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03" w:rsidRPr="00233CFB" w:rsidRDefault="00CB5B03" w:rsidP="00CB5B03">
      <w:pPr>
        <w:pStyle w:val="a3"/>
        <w:jc w:val="center"/>
        <w:rPr>
          <w:rFonts w:ascii="Times New Roman" w:hAnsi="Times New Roman"/>
          <w:b/>
          <w:sz w:val="24"/>
          <w:szCs w:val="24"/>
        </w:rPr>
      </w:pPr>
      <w:r w:rsidRPr="00233CFB">
        <w:rPr>
          <w:rFonts w:ascii="Times New Roman" w:hAnsi="Times New Roman"/>
          <w:b/>
          <w:sz w:val="24"/>
          <w:szCs w:val="24"/>
        </w:rPr>
        <w:t>Комитет по образованию администрации Усманского муниципального района</w:t>
      </w:r>
    </w:p>
    <w:p w:rsidR="00CB5B03" w:rsidRPr="00233CFB" w:rsidRDefault="00CB5B03" w:rsidP="00CB5B03">
      <w:pPr>
        <w:pStyle w:val="a3"/>
        <w:jc w:val="center"/>
        <w:rPr>
          <w:rFonts w:ascii="Times New Roman" w:hAnsi="Times New Roman"/>
          <w:b/>
          <w:sz w:val="24"/>
          <w:szCs w:val="24"/>
        </w:rPr>
      </w:pPr>
      <w:r w:rsidRPr="00233CFB">
        <w:rPr>
          <w:rFonts w:ascii="Times New Roman" w:hAnsi="Times New Roman"/>
          <w:b/>
          <w:sz w:val="24"/>
          <w:szCs w:val="24"/>
        </w:rPr>
        <w:t>Муниципальное  бюджетное учреждение дополнительного образования</w:t>
      </w:r>
    </w:p>
    <w:p w:rsidR="00CB5B03" w:rsidRPr="00233CFB" w:rsidRDefault="00CB5B03" w:rsidP="00CB5B03">
      <w:pPr>
        <w:pStyle w:val="a3"/>
        <w:jc w:val="center"/>
        <w:rPr>
          <w:rFonts w:ascii="Times New Roman" w:hAnsi="Times New Roman"/>
          <w:b/>
          <w:sz w:val="24"/>
          <w:szCs w:val="24"/>
        </w:rPr>
      </w:pPr>
      <w:r w:rsidRPr="00233CFB">
        <w:rPr>
          <w:rFonts w:ascii="Times New Roman" w:hAnsi="Times New Roman"/>
          <w:b/>
          <w:sz w:val="24"/>
          <w:szCs w:val="24"/>
        </w:rPr>
        <w:t>«Оздоровительно-образовательный центр (спорта и туризма)</w:t>
      </w:r>
    </w:p>
    <w:p w:rsidR="00CB5B03" w:rsidRPr="00233CFB" w:rsidRDefault="00CB5B03" w:rsidP="00CB5B03">
      <w:pPr>
        <w:pStyle w:val="a3"/>
        <w:jc w:val="center"/>
        <w:rPr>
          <w:rFonts w:ascii="Times New Roman" w:hAnsi="Times New Roman"/>
          <w:b/>
          <w:sz w:val="24"/>
          <w:szCs w:val="24"/>
        </w:rPr>
      </w:pPr>
      <w:r w:rsidRPr="00233CFB">
        <w:rPr>
          <w:rFonts w:ascii="Times New Roman" w:hAnsi="Times New Roman"/>
          <w:b/>
          <w:sz w:val="24"/>
          <w:szCs w:val="24"/>
        </w:rPr>
        <w:t>Усманского муниципального района центр Липецкой области»</w:t>
      </w:r>
    </w:p>
    <w:p w:rsidR="00CB5B03" w:rsidRPr="00233CFB" w:rsidRDefault="00CB5B03" w:rsidP="00CB5B03">
      <w:pPr>
        <w:pStyle w:val="a3"/>
        <w:jc w:val="center"/>
        <w:rPr>
          <w:rFonts w:ascii="Times New Roman" w:hAnsi="Times New Roman"/>
          <w:b/>
          <w:bCs/>
          <w:sz w:val="24"/>
          <w:szCs w:val="24"/>
        </w:rPr>
      </w:pPr>
    </w:p>
    <w:p w:rsidR="00CB5B03" w:rsidRPr="00B32236" w:rsidRDefault="00CB5B03" w:rsidP="00CB5B03">
      <w:pPr>
        <w:widowControl w:val="0"/>
        <w:autoSpaceDE w:val="0"/>
        <w:autoSpaceDN w:val="0"/>
        <w:adjustRightInd w:val="0"/>
        <w:spacing w:after="0" w:line="240" w:lineRule="auto"/>
        <w:jc w:val="center"/>
        <w:rPr>
          <w:rFonts w:ascii="Times New Roman" w:hAnsi="Times New Roman"/>
          <w:sz w:val="24"/>
          <w:szCs w:val="24"/>
        </w:rPr>
      </w:pPr>
    </w:p>
    <w:p w:rsidR="00CB5B03" w:rsidRPr="00B32236" w:rsidRDefault="00CB5B03" w:rsidP="00CB5B03">
      <w:pPr>
        <w:widowControl w:val="0"/>
        <w:autoSpaceDE w:val="0"/>
        <w:autoSpaceDN w:val="0"/>
        <w:adjustRightInd w:val="0"/>
        <w:spacing w:after="0" w:line="240" w:lineRule="auto"/>
        <w:jc w:val="center"/>
        <w:rPr>
          <w:rFonts w:ascii="Times New Roman" w:hAnsi="Times New Roman"/>
          <w:sz w:val="24"/>
          <w:szCs w:val="24"/>
        </w:rPr>
      </w:pPr>
    </w:p>
    <w:p w:rsidR="00CB5B03" w:rsidRPr="00B32236" w:rsidRDefault="00CB5B03" w:rsidP="00CB5B03">
      <w:pPr>
        <w:widowControl w:val="0"/>
        <w:autoSpaceDE w:val="0"/>
        <w:autoSpaceDN w:val="0"/>
        <w:adjustRightInd w:val="0"/>
        <w:spacing w:after="0" w:line="240" w:lineRule="auto"/>
        <w:jc w:val="both"/>
        <w:rPr>
          <w:rFonts w:ascii="Times New Roman" w:hAnsi="Times New Roman"/>
          <w:b/>
          <w:sz w:val="24"/>
          <w:szCs w:val="24"/>
        </w:rPr>
      </w:pPr>
      <w:r w:rsidRPr="00B32236">
        <w:rPr>
          <w:rFonts w:ascii="Times New Roman" w:hAnsi="Times New Roman"/>
          <w:b/>
          <w:sz w:val="24"/>
          <w:szCs w:val="24"/>
        </w:rPr>
        <w:t xml:space="preserve">       ПРИНЯТО                                                                                        УТВЕРЖДЕНО</w:t>
      </w:r>
    </w:p>
    <w:p w:rsidR="00CB5B03" w:rsidRPr="00B32236" w:rsidRDefault="00CB5B03" w:rsidP="00CB5B03">
      <w:pPr>
        <w:widowControl w:val="0"/>
        <w:autoSpaceDE w:val="0"/>
        <w:autoSpaceDN w:val="0"/>
        <w:adjustRightInd w:val="0"/>
        <w:spacing w:after="0" w:line="240" w:lineRule="auto"/>
        <w:jc w:val="both"/>
        <w:rPr>
          <w:rFonts w:ascii="Times New Roman" w:hAnsi="Times New Roman"/>
          <w:sz w:val="24"/>
          <w:szCs w:val="24"/>
        </w:rPr>
      </w:pPr>
      <w:r w:rsidRPr="00B32236">
        <w:rPr>
          <w:rFonts w:ascii="Times New Roman" w:hAnsi="Times New Roman"/>
          <w:sz w:val="24"/>
          <w:szCs w:val="24"/>
        </w:rPr>
        <w:t xml:space="preserve">Педагогическим советом                                                            Приказ № ____ от ________ </w:t>
      </w:r>
      <w:proofErr w:type="gramStart"/>
      <w:r w:rsidRPr="00B32236">
        <w:rPr>
          <w:rFonts w:ascii="Times New Roman" w:hAnsi="Times New Roman"/>
          <w:sz w:val="24"/>
          <w:szCs w:val="24"/>
        </w:rPr>
        <w:t>г</w:t>
      </w:r>
      <w:proofErr w:type="gramEnd"/>
      <w:r w:rsidRPr="00B32236">
        <w:rPr>
          <w:rFonts w:ascii="Times New Roman" w:hAnsi="Times New Roman"/>
          <w:sz w:val="24"/>
          <w:szCs w:val="24"/>
        </w:rPr>
        <w:t>.</w:t>
      </w:r>
    </w:p>
    <w:p w:rsidR="00CB5B03" w:rsidRPr="00B32236" w:rsidRDefault="00CB5B03" w:rsidP="00CB5B03">
      <w:pPr>
        <w:widowControl w:val="0"/>
        <w:autoSpaceDE w:val="0"/>
        <w:autoSpaceDN w:val="0"/>
        <w:adjustRightInd w:val="0"/>
        <w:spacing w:after="0" w:line="240" w:lineRule="auto"/>
        <w:jc w:val="both"/>
        <w:rPr>
          <w:rFonts w:ascii="Times New Roman" w:hAnsi="Times New Roman"/>
          <w:sz w:val="24"/>
          <w:szCs w:val="24"/>
        </w:rPr>
      </w:pPr>
      <w:r w:rsidRPr="00B32236">
        <w:rPr>
          <w:rFonts w:ascii="Times New Roman" w:hAnsi="Times New Roman"/>
          <w:sz w:val="24"/>
          <w:szCs w:val="24"/>
        </w:rPr>
        <w:t>МБУ ДО ООЦ (</w:t>
      </w:r>
      <w:proofErr w:type="gramStart"/>
      <w:r w:rsidRPr="00B32236">
        <w:rPr>
          <w:rFonts w:ascii="Times New Roman" w:hAnsi="Times New Roman"/>
          <w:sz w:val="24"/>
          <w:szCs w:val="24"/>
        </w:rPr>
        <w:t>с</w:t>
      </w:r>
      <w:proofErr w:type="gramEnd"/>
      <w:r w:rsidRPr="00B32236">
        <w:rPr>
          <w:rFonts w:ascii="Times New Roman" w:hAnsi="Times New Roman"/>
          <w:sz w:val="24"/>
          <w:szCs w:val="24"/>
        </w:rPr>
        <w:t xml:space="preserve"> и т)                                                                 Директор МБУ ДО ООЦ (с и т)</w:t>
      </w:r>
    </w:p>
    <w:p w:rsidR="00CB5B03" w:rsidRPr="00B32236" w:rsidRDefault="00CB5B03" w:rsidP="00CB5B03">
      <w:pPr>
        <w:widowControl w:val="0"/>
        <w:autoSpaceDE w:val="0"/>
        <w:autoSpaceDN w:val="0"/>
        <w:adjustRightInd w:val="0"/>
        <w:spacing w:after="0" w:line="240" w:lineRule="auto"/>
        <w:jc w:val="both"/>
        <w:rPr>
          <w:rFonts w:ascii="Times New Roman" w:hAnsi="Times New Roman"/>
          <w:sz w:val="24"/>
          <w:szCs w:val="24"/>
        </w:rPr>
      </w:pPr>
      <w:r w:rsidRPr="00B32236">
        <w:rPr>
          <w:rFonts w:ascii="Times New Roman" w:hAnsi="Times New Roman"/>
          <w:sz w:val="24"/>
          <w:szCs w:val="24"/>
        </w:rPr>
        <w:t>Усманского муниципального района                              Усманского муниципального района</w:t>
      </w:r>
    </w:p>
    <w:p w:rsidR="00CB5B03" w:rsidRPr="00B32236" w:rsidRDefault="00CB5B03" w:rsidP="00CB5B03">
      <w:pPr>
        <w:widowControl w:val="0"/>
        <w:autoSpaceDE w:val="0"/>
        <w:autoSpaceDN w:val="0"/>
        <w:adjustRightInd w:val="0"/>
        <w:spacing w:after="0" w:line="240" w:lineRule="auto"/>
        <w:jc w:val="both"/>
        <w:rPr>
          <w:rFonts w:ascii="Times New Roman" w:hAnsi="Times New Roman"/>
          <w:sz w:val="24"/>
          <w:szCs w:val="24"/>
        </w:rPr>
      </w:pPr>
      <w:r w:rsidRPr="00B32236">
        <w:rPr>
          <w:rFonts w:ascii="Times New Roman" w:hAnsi="Times New Roman"/>
          <w:sz w:val="24"/>
          <w:szCs w:val="24"/>
        </w:rPr>
        <w:t xml:space="preserve">Протокол № ____ от ________ г.                                           ___________ </w:t>
      </w:r>
      <w:proofErr w:type="spellStart"/>
      <w:r w:rsidRPr="00B32236">
        <w:rPr>
          <w:rFonts w:ascii="Times New Roman" w:hAnsi="Times New Roman"/>
          <w:sz w:val="24"/>
          <w:szCs w:val="24"/>
        </w:rPr>
        <w:t>Е.А.Колотушкина</w:t>
      </w:r>
      <w:proofErr w:type="spellEnd"/>
    </w:p>
    <w:p w:rsidR="00CB5B03" w:rsidRPr="00B32236" w:rsidRDefault="00CB5B03" w:rsidP="00CB5B03">
      <w:pPr>
        <w:widowControl w:val="0"/>
        <w:autoSpaceDE w:val="0"/>
        <w:autoSpaceDN w:val="0"/>
        <w:adjustRightInd w:val="0"/>
        <w:spacing w:after="0" w:line="240" w:lineRule="auto"/>
        <w:jc w:val="both"/>
        <w:rPr>
          <w:rFonts w:ascii="Times New Roman" w:hAnsi="Times New Roman"/>
          <w:sz w:val="24"/>
          <w:szCs w:val="24"/>
        </w:rPr>
      </w:pPr>
      <w:r w:rsidRPr="00B32236">
        <w:rPr>
          <w:rFonts w:ascii="Times New Roman" w:hAnsi="Times New Roman"/>
          <w:sz w:val="24"/>
          <w:szCs w:val="24"/>
        </w:rPr>
        <w:t xml:space="preserve"> </w:t>
      </w:r>
    </w:p>
    <w:p w:rsidR="00CB5B03" w:rsidRPr="00B32236" w:rsidRDefault="00CB5B03" w:rsidP="00CB5B03">
      <w:pPr>
        <w:widowControl w:val="0"/>
        <w:autoSpaceDE w:val="0"/>
        <w:autoSpaceDN w:val="0"/>
        <w:adjustRightInd w:val="0"/>
        <w:spacing w:after="0" w:line="240" w:lineRule="auto"/>
        <w:jc w:val="both"/>
        <w:rPr>
          <w:rFonts w:ascii="Times New Roman" w:hAnsi="Times New Roman"/>
          <w:sz w:val="24"/>
          <w:szCs w:val="24"/>
        </w:rPr>
      </w:pPr>
    </w:p>
    <w:p w:rsidR="00CB5B03" w:rsidRPr="00B32236" w:rsidRDefault="00CB5B03" w:rsidP="00CB5B03">
      <w:pPr>
        <w:widowControl w:val="0"/>
        <w:autoSpaceDE w:val="0"/>
        <w:autoSpaceDN w:val="0"/>
        <w:adjustRightInd w:val="0"/>
        <w:spacing w:after="0" w:line="240" w:lineRule="auto"/>
        <w:jc w:val="both"/>
        <w:rPr>
          <w:rFonts w:ascii="Times New Roman" w:hAnsi="Times New Roman"/>
          <w:sz w:val="24"/>
          <w:szCs w:val="24"/>
        </w:rPr>
      </w:pPr>
    </w:p>
    <w:p w:rsidR="00CB5B03" w:rsidRPr="00B32236" w:rsidRDefault="00CB5B03" w:rsidP="00CB5B03">
      <w:pPr>
        <w:widowControl w:val="0"/>
        <w:autoSpaceDE w:val="0"/>
        <w:autoSpaceDN w:val="0"/>
        <w:adjustRightInd w:val="0"/>
        <w:spacing w:after="0" w:line="240" w:lineRule="auto"/>
        <w:jc w:val="both"/>
        <w:rPr>
          <w:rFonts w:ascii="Times New Roman" w:hAnsi="Times New Roman"/>
          <w:sz w:val="24"/>
          <w:szCs w:val="24"/>
        </w:rPr>
      </w:pPr>
    </w:p>
    <w:p w:rsidR="00CB5B03" w:rsidRPr="004042B0" w:rsidRDefault="00CB5B03" w:rsidP="00CB5B03">
      <w:pPr>
        <w:widowControl w:val="0"/>
        <w:autoSpaceDE w:val="0"/>
        <w:autoSpaceDN w:val="0"/>
        <w:adjustRightInd w:val="0"/>
        <w:spacing w:after="0" w:line="240" w:lineRule="auto"/>
        <w:jc w:val="both"/>
        <w:rPr>
          <w:rFonts w:ascii="Times New Roman" w:hAnsi="Times New Roman"/>
          <w:sz w:val="24"/>
          <w:szCs w:val="24"/>
        </w:rPr>
      </w:pPr>
    </w:p>
    <w:p w:rsidR="00CB5B03" w:rsidRPr="004042B0" w:rsidRDefault="00CB5B03" w:rsidP="00CB5B03">
      <w:pPr>
        <w:widowControl w:val="0"/>
        <w:autoSpaceDE w:val="0"/>
        <w:autoSpaceDN w:val="0"/>
        <w:adjustRightInd w:val="0"/>
        <w:spacing w:after="0" w:line="240" w:lineRule="auto"/>
        <w:jc w:val="both"/>
        <w:rPr>
          <w:rFonts w:ascii="Times New Roman" w:hAnsi="Times New Roman"/>
          <w:sz w:val="24"/>
          <w:szCs w:val="24"/>
        </w:rPr>
      </w:pPr>
    </w:p>
    <w:p w:rsidR="00CB5B03" w:rsidRPr="007D2818" w:rsidRDefault="00CB5B03" w:rsidP="00CB5B03">
      <w:pPr>
        <w:widowControl w:val="0"/>
        <w:autoSpaceDE w:val="0"/>
        <w:autoSpaceDN w:val="0"/>
        <w:adjustRightInd w:val="0"/>
        <w:spacing w:after="0" w:line="240" w:lineRule="auto"/>
        <w:jc w:val="both"/>
        <w:rPr>
          <w:rFonts w:ascii="Times New Roman" w:hAnsi="Times New Roman"/>
          <w:sz w:val="32"/>
          <w:szCs w:val="32"/>
        </w:rPr>
      </w:pPr>
    </w:p>
    <w:p w:rsidR="00CB5B03" w:rsidRPr="007D2818" w:rsidRDefault="00CB5B03" w:rsidP="00CB5B03">
      <w:pPr>
        <w:widowControl w:val="0"/>
        <w:autoSpaceDE w:val="0"/>
        <w:autoSpaceDN w:val="0"/>
        <w:adjustRightInd w:val="0"/>
        <w:spacing w:after="0" w:line="240" w:lineRule="auto"/>
        <w:jc w:val="center"/>
        <w:rPr>
          <w:rFonts w:ascii="Times New Roman" w:hAnsi="Times New Roman"/>
          <w:b/>
          <w:sz w:val="32"/>
          <w:szCs w:val="32"/>
        </w:rPr>
      </w:pPr>
      <w:r w:rsidRPr="007D2818">
        <w:rPr>
          <w:rFonts w:ascii="Times New Roman" w:hAnsi="Times New Roman"/>
          <w:b/>
          <w:sz w:val="32"/>
          <w:szCs w:val="32"/>
        </w:rPr>
        <w:t>Дополнительная общеобразовательная (общеразвивающая)</w:t>
      </w:r>
    </w:p>
    <w:p w:rsidR="00CB5B03" w:rsidRPr="007D2818" w:rsidRDefault="00CB5B03" w:rsidP="00CB5B03">
      <w:pPr>
        <w:widowControl w:val="0"/>
        <w:autoSpaceDE w:val="0"/>
        <w:autoSpaceDN w:val="0"/>
        <w:adjustRightInd w:val="0"/>
        <w:spacing w:after="0" w:line="240" w:lineRule="auto"/>
        <w:jc w:val="center"/>
        <w:rPr>
          <w:rFonts w:ascii="Times New Roman" w:hAnsi="Times New Roman"/>
          <w:b/>
          <w:sz w:val="32"/>
          <w:szCs w:val="32"/>
        </w:rPr>
      </w:pPr>
      <w:r w:rsidRPr="007D2818">
        <w:rPr>
          <w:rFonts w:ascii="Times New Roman" w:hAnsi="Times New Roman"/>
          <w:b/>
          <w:sz w:val="32"/>
          <w:szCs w:val="32"/>
        </w:rPr>
        <w:t>программа физкультурно-спортивной направленности</w:t>
      </w:r>
    </w:p>
    <w:p w:rsidR="00CB5B03" w:rsidRPr="007D2818" w:rsidRDefault="0080142A" w:rsidP="00CB5B03">
      <w:pPr>
        <w:widowControl w:val="0"/>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по л</w:t>
      </w:r>
      <w:r w:rsidR="00D1374A">
        <w:rPr>
          <w:rFonts w:ascii="Times New Roman" w:hAnsi="Times New Roman"/>
          <w:b/>
          <w:sz w:val="32"/>
          <w:szCs w:val="32"/>
        </w:rPr>
        <w:t>апте</w:t>
      </w:r>
      <w:r w:rsidR="00CB5B03">
        <w:rPr>
          <w:rFonts w:ascii="Times New Roman" w:hAnsi="Times New Roman"/>
          <w:b/>
          <w:sz w:val="32"/>
          <w:szCs w:val="32"/>
        </w:rPr>
        <w:t xml:space="preserve">. </w:t>
      </w:r>
    </w:p>
    <w:p w:rsidR="00CB5B03" w:rsidRPr="004042B0" w:rsidRDefault="00CB5B03" w:rsidP="00CB5B03">
      <w:pPr>
        <w:widowControl w:val="0"/>
        <w:autoSpaceDE w:val="0"/>
        <w:autoSpaceDN w:val="0"/>
        <w:adjustRightInd w:val="0"/>
        <w:spacing w:after="0" w:line="240" w:lineRule="auto"/>
        <w:jc w:val="center"/>
        <w:rPr>
          <w:rFonts w:ascii="Times New Roman" w:hAnsi="Times New Roman"/>
          <w:b/>
          <w:sz w:val="24"/>
          <w:szCs w:val="24"/>
        </w:rPr>
      </w:pPr>
    </w:p>
    <w:p w:rsidR="00CB5B03" w:rsidRPr="004042B0" w:rsidRDefault="00CB5B03" w:rsidP="00CB5B03">
      <w:pPr>
        <w:widowControl w:val="0"/>
        <w:autoSpaceDE w:val="0"/>
        <w:autoSpaceDN w:val="0"/>
        <w:adjustRightInd w:val="0"/>
        <w:spacing w:after="0" w:line="240" w:lineRule="auto"/>
        <w:jc w:val="both"/>
        <w:rPr>
          <w:rFonts w:ascii="Times New Roman" w:hAnsi="Times New Roman"/>
          <w:sz w:val="24"/>
          <w:szCs w:val="24"/>
        </w:rPr>
      </w:pPr>
    </w:p>
    <w:p w:rsidR="00CB5B03" w:rsidRPr="004042B0" w:rsidRDefault="00CB5B03" w:rsidP="00CB5B03">
      <w:pPr>
        <w:widowControl w:val="0"/>
        <w:autoSpaceDE w:val="0"/>
        <w:autoSpaceDN w:val="0"/>
        <w:adjustRightInd w:val="0"/>
        <w:spacing w:after="0" w:line="240" w:lineRule="auto"/>
        <w:jc w:val="center"/>
        <w:rPr>
          <w:rFonts w:ascii="Times New Roman" w:hAnsi="Times New Roman"/>
          <w:sz w:val="24"/>
          <w:szCs w:val="24"/>
        </w:rPr>
      </w:pPr>
      <w:r w:rsidRPr="004042B0">
        <w:rPr>
          <w:rFonts w:ascii="Times New Roman" w:hAnsi="Times New Roman"/>
          <w:i/>
          <w:sz w:val="24"/>
          <w:szCs w:val="24"/>
        </w:rPr>
        <w:t>Возраст обучающихся:</w:t>
      </w:r>
      <w:r w:rsidR="00CE7E79">
        <w:rPr>
          <w:rFonts w:ascii="Times New Roman" w:hAnsi="Times New Roman"/>
          <w:sz w:val="24"/>
          <w:szCs w:val="24"/>
        </w:rPr>
        <w:t xml:space="preserve"> от 13</w:t>
      </w:r>
      <w:r w:rsidRPr="004042B0">
        <w:rPr>
          <w:rFonts w:ascii="Times New Roman" w:hAnsi="Times New Roman"/>
          <w:sz w:val="24"/>
          <w:szCs w:val="24"/>
        </w:rPr>
        <w:t xml:space="preserve"> лет</w:t>
      </w:r>
      <w:r w:rsidR="00D1374A">
        <w:rPr>
          <w:rFonts w:ascii="Times New Roman" w:hAnsi="Times New Roman"/>
          <w:sz w:val="24"/>
          <w:szCs w:val="24"/>
        </w:rPr>
        <w:t xml:space="preserve"> </w:t>
      </w:r>
    </w:p>
    <w:p w:rsidR="00CB5B03" w:rsidRPr="004042B0" w:rsidRDefault="00CB5B03" w:rsidP="00CB5B03">
      <w:pPr>
        <w:widowControl w:val="0"/>
        <w:autoSpaceDE w:val="0"/>
        <w:autoSpaceDN w:val="0"/>
        <w:adjustRightInd w:val="0"/>
        <w:spacing w:after="0" w:line="240" w:lineRule="auto"/>
        <w:jc w:val="center"/>
        <w:rPr>
          <w:rFonts w:ascii="Times New Roman" w:hAnsi="Times New Roman"/>
          <w:sz w:val="24"/>
          <w:szCs w:val="24"/>
        </w:rPr>
      </w:pPr>
      <w:r w:rsidRPr="004042B0">
        <w:rPr>
          <w:rFonts w:ascii="Times New Roman" w:hAnsi="Times New Roman"/>
          <w:i/>
          <w:sz w:val="24"/>
          <w:szCs w:val="24"/>
        </w:rPr>
        <w:t>Срок реализации:</w:t>
      </w:r>
      <w:r w:rsidR="00F64967">
        <w:rPr>
          <w:rFonts w:ascii="Times New Roman" w:hAnsi="Times New Roman"/>
          <w:sz w:val="24"/>
          <w:szCs w:val="24"/>
        </w:rPr>
        <w:t xml:space="preserve"> 5 лет</w:t>
      </w:r>
    </w:p>
    <w:p w:rsidR="00CB5B03" w:rsidRPr="00233CFB" w:rsidRDefault="00CB5B03" w:rsidP="00CB5B03">
      <w:pPr>
        <w:pStyle w:val="a3"/>
        <w:jc w:val="center"/>
        <w:rPr>
          <w:rFonts w:ascii="Times New Roman" w:hAnsi="Times New Roman"/>
          <w:color w:val="000000"/>
          <w:sz w:val="24"/>
          <w:szCs w:val="24"/>
        </w:rPr>
      </w:pPr>
    </w:p>
    <w:p w:rsidR="00CB5B03" w:rsidRPr="00233CFB" w:rsidRDefault="00CB5B03" w:rsidP="00CB5B03">
      <w:pPr>
        <w:pStyle w:val="a3"/>
        <w:jc w:val="center"/>
        <w:rPr>
          <w:rFonts w:ascii="Times New Roman" w:hAnsi="Times New Roman"/>
          <w:color w:val="000000"/>
          <w:sz w:val="24"/>
          <w:szCs w:val="24"/>
        </w:rPr>
      </w:pPr>
    </w:p>
    <w:p w:rsidR="00CB5B03" w:rsidRPr="00233CFB" w:rsidRDefault="00CB5B03" w:rsidP="00CB5B03">
      <w:pPr>
        <w:pStyle w:val="a3"/>
        <w:rPr>
          <w:rFonts w:ascii="Times New Roman" w:hAnsi="Times New Roman"/>
          <w:color w:val="000000"/>
          <w:sz w:val="24"/>
          <w:szCs w:val="24"/>
        </w:rPr>
      </w:pPr>
    </w:p>
    <w:p w:rsidR="00CB5B03" w:rsidRPr="00233CFB" w:rsidRDefault="00CB5B03" w:rsidP="00CB5B03">
      <w:pPr>
        <w:pStyle w:val="a3"/>
        <w:rPr>
          <w:rFonts w:ascii="Times New Roman" w:hAnsi="Times New Roman"/>
          <w:color w:val="000000"/>
          <w:sz w:val="24"/>
          <w:szCs w:val="24"/>
        </w:rPr>
      </w:pPr>
    </w:p>
    <w:p w:rsidR="00CB5B03" w:rsidRPr="00233CFB" w:rsidRDefault="00CB5B03" w:rsidP="00CB5B03">
      <w:pPr>
        <w:pStyle w:val="a3"/>
        <w:rPr>
          <w:rFonts w:ascii="Times New Roman" w:hAnsi="Times New Roman"/>
          <w:color w:val="000000"/>
          <w:sz w:val="24"/>
          <w:szCs w:val="24"/>
        </w:rPr>
      </w:pPr>
    </w:p>
    <w:p w:rsidR="00CB5B03" w:rsidRDefault="00CB5B03" w:rsidP="00CB5B03">
      <w:pPr>
        <w:pStyle w:val="a3"/>
        <w:rPr>
          <w:rFonts w:ascii="Times New Roman" w:hAnsi="Times New Roman"/>
          <w:color w:val="000000"/>
          <w:sz w:val="24"/>
          <w:szCs w:val="24"/>
        </w:rPr>
      </w:pPr>
    </w:p>
    <w:p w:rsidR="00CB5B03" w:rsidRDefault="00CB5B03" w:rsidP="00CB5B03">
      <w:pPr>
        <w:pStyle w:val="a3"/>
        <w:rPr>
          <w:rFonts w:ascii="Times New Roman" w:hAnsi="Times New Roman"/>
          <w:color w:val="000000"/>
          <w:sz w:val="24"/>
          <w:szCs w:val="24"/>
        </w:rPr>
      </w:pPr>
    </w:p>
    <w:p w:rsidR="00CB5B03" w:rsidRDefault="00CB5B03" w:rsidP="00CB5B03">
      <w:pPr>
        <w:pStyle w:val="a3"/>
        <w:rPr>
          <w:rFonts w:ascii="Times New Roman" w:hAnsi="Times New Roman"/>
          <w:color w:val="000000"/>
          <w:sz w:val="24"/>
          <w:szCs w:val="24"/>
        </w:rPr>
      </w:pPr>
    </w:p>
    <w:p w:rsidR="00CB5B03" w:rsidRDefault="00CB5B03" w:rsidP="00CB5B03">
      <w:pPr>
        <w:pStyle w:val="a3"/>
        <w:rPr>
          <w:rFonts w:ascii="Times New Roman" w:hAnsi="Times New Roman"/>
          <w:color w:val="000000"/>
          <w:sz w:val="24"/>
          <w:szCs w:val="24"/>
        </w:rPr>
      </w:pPr>
    </w:p>
    <w:p w:rsidR="00CB5B03" w:rsidRDefault="00CB5B03" w:rsidP="00CB5B03">
      <w:pPr>
        <w:pStyle w:val="a3"/>
        <w:rPr>
          <w:rFonts w:ascii="Times New Roman" w:hAnsi="Times New Roman"/>
          <w:color w:val="000000"/>
          <w:sz w:val="24"/>
          <w:szCs w:val="24"/>
        </w:rPr>
      </w:pPr>
    </w:p>
    <w:p w:rsidR="00CB5B03" w:rsidRPr="00233CFB" w:rsidRDefault="00CB5B03" w:rsidP="00CB5B03">
      <w:pPr>
        <w:pStyle w:val="a3"/>
        <w:rPr>
          <w:rFonts w:ascii="Times New Roman" w:hAnsi="Times New Roman"/>
          <w:color w:val="000000"/>
          <w:sz w:val="24"/>
          <w:szCs w:val="24"/>
        </w:rPr>
      </w:pPr>
    </w:p>
    <w:p w:rsidR="00CB5B03" w:rsidRPr="00D1374A" w:rsidRDefault="00D1374A" w:rsidP="00D1374A">
      <w:pPr>
        <w:pStyle w:val="a3"/>
        <w:jc w:val="center"/>
        <w:rPr>
          <w:rFonts w:ascii="Times New Roman" w:hAnsi="Times New Roman"/>
          <w:b/>
          <w:color w:val="000000"/>
          <w:sz w:val="24"/>
          <w:szCs w:val="24"/>
        </w:rPr>
      </w:pPr>
      <w:r>
        <w:rPr>
          <w:rFonts w:ascii="Times New Roman" w:hAnsi="Times New Roman"/>
          <w:b/>
          <w:color w:val="000000"/>
          <w:sz w:val="24"/>
          <w:szCs w:val="24"/>
        </w:rPr>
        <w:t xml:space="preserve">                     </w:t>
      </w:r>
      <w:r w:rsidR="00CB5B03">
        <w:rPr>
          <w:rFonts w:ascii="Times New Roman" w:hAnsi="Times New Roman"/>
          <w:b/>
          <w:color w:val="000000"/>
          <w:sz w:val="24"/>
          <w:szCs w:val="24"/>
        </w:rPr>
        <w:t>Разработчик</w:t>
      </w:r>
      <w:r w:rsidR="00CB5B03" w:rsidRPr="00233CFB">
        <w:rPr>
          <w:rFonts w:ascii="Times New Roman" w:hAnsi="Times New Roman"/>
          <w:b/>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Попов  В</w:t>
      </w:r>
      <w:r w:rsidR="00CB5B03">
        <w:rPr>
          <w:rFonts w:ascii="Times New Roman" w:hAnsi="Times New Roman"/>
          <w:color w:val="000000"/>
          <w:sz w:val="24"/>
          <w:szCs w:val="24"/>
        </w:rPr>
        <w:t>.В.</w:t>
      </w:r>
      <w:r w:rsidR="00CB5B03" w:rsidRPr="00233CFB">
        <w:rPr>
          <w:rFonts w:ascii="Times New Roman" w:hAnsi="Times New Roman"/>
          <w:color w:val="000000"/>
          <w:sz w:val="24"/>
          <w:szCs w:val="24"/>
        </w:rPr>
        <w:t xml:space="preserve"> </w:t>
      </w:r>
    </w:p>
    <w:p w:rsidR="00E567D7" w:rsidRDefault="00CB5B03" w:rsidP="00CB5B03">
      <w:pPr>
        <w:pStyle w:val="a3"/>
        <w:jc w:val="right"/>
        <w:rPr>
          <w:rFonts w:ascii="Times New Roman" w:hAnsi="Times New Roman"/>
          <w:color w:val="000000"/>
          <w:sz w:val="24"/>
          <w:szCs w:val="24"/>
        </w:rPr>
      </w:pPr>
      <w:r w:rsidRPr="00233CFB">
        <w:rPr>
          <w:rFonts w:ascii="Times New Roman" w:hAnsi="Times New Roman"/>
          <w:color w:val="000000"/>
          <w:sz w:val="24"/>
          <w:szCs w:val="24"/>
        </w:rPr>
        <w:t>педагог дополнительного образования</w:t>
      </w:r>
      <w:r w:rsidR="00E567D7">
        <w:rPr>
          <w:rFonts w:ascii="Times New Roman" w:hAnsi="Times New Roman"/>
          <w:color w:val="000000"/>
          <w:sz w:val="24"/>
          <w:szCs w:val="24"/>
        </w:rPr>
        <w:t>,</w:t>
      </w:r>
    </w:p>
    <w:p w:rsidR="00CB5B03" w:rsidRPr="00233CFB" w:rsidRDefault="00E567D7" w:rsidP="00E567D7">
      <w:pPr>
        <w:pStyle w:val="a3"/>
        <w:rPr>
          <w:rFonts w:ascii="Times New Roman" w:hAnsi="Times New Roman"/>
          <w:color w:val="000000"/>
          <w:sz w:val="24"/>
          <w:szCs w:val="24"/>
        </w:rPr>
      </w:pPr>
      <w:r>
        <w:rPr>
          <w:rFonts w:ascii="Times New Roman" w:hAnsi="Times New Roman"/>
          <w:color w:val="000000"/>
          <w:sz w:val="24"/>
          <w:szCs w:val="24"/>
        </w:rPr>
        <w:t xml:space="preserve">                                                                                           высшей категории</w:t>
      </w:r>
      <w:r w:rsidR="00CB5B03" w:rsidRPr="00233CFB">
        <w:rPr>
          <w:rFonts w:ascii="Times New Roman" w:hAnsi="Times New Roman"/>
          <w:color w:val="000000"/>
          <w:sz w:val="24"/>
          <w:szCs w:val="24"/>
        </w:rPr>
        <w:t xml:space="preserve"> </w:t>
      </w:r>
    </w:p>
    <w:p w:rsidR="00CB5B03" w:rsidRPr="00233CFB" w:rsidRDefault="00CB5B03" w:rsidP="00CB5B03">
      <w:pPr>
        <w:pStyle w:val="a3"/>
        <w:jc w:val="right"/>
        <w:rPr>
          <w:rFonts w:ascii="Times New Roman" w:hAnsi="Times New Roman"/>
          <w:color w:val="000000"/>
          <w:sz w:val="24"/>
          <w:szCs w:val="24"/>
        </w:rPr>
      </w:pPr>
    </w:p>
    <w:p w:rsidR="00CB5B03" w:rsidRPr="00233CFB" w:rsidRDefault="00CB5B03" w:rsidP="00CB5B03">
      <w:pPr>
        <w:pStyle w:val="a3"/>
        <w:rPr>
          <w:rFonts w:ascii="Times New Roman" w:hAnsi="Times New Roman"/>
          <w:color w:val="000000"/>
          <w:sz w:val="24"/>
          <w:szCs w:val="24"/>
        </w:rPr>
      </w:pPr>
      <w:r w:rsidRPr="00233CFB">
        <w:rPr>
          <w:rFonts w:ascii="Times New Roman" w:hAnsi="Times New Roman"/>
          <w:color w:val="000000"/>
          <w:sz w:val="24"/>
          <w:szCs w:val="24"/>
        </w:rPr>
        <w:br/>
      </w:r>
    </w:p>
    <w:p w:rsidR="00CB5B03" w:rsidRDefault="00CB5B03" w:rsidP="00CB5B03">
      <w:pPr>
        <w:pStyle w:val="a3"/>
        <w:rPr>
          <w:rFonts w:ascii="Times New Roman" w:hAnsi="Times New Roman"/>
          <w:color w:val="000000"/>
          <w:sz w:val="24"/>
          <w:szCs w:val="24"/>
        </w:rPr>
      </w:pPr>
    </w:p>
    <w:p w:rsidR="00CB5B03" w:rsidRDefault="00CB5B03" w:rsidP="00CB5B03">
      <w:pPr>
        <w:pStyle w:val="a3"/>
        <w:rPr>
          <w:rFonts w:ascii="Times New Roman" w:hAnsi="Times New Roman"/>
          <w:color w:val="000000"/>
          <w:sz w:val="24"/>
          <w:szCs w:val="24"/>
        </w:rPr>
      </w:pPr>
    </w:p>
    <w:p w:rsidR="00CB5B03" w:rsidRPr="00233CFB" w:rsidRDefault="00CB5B03" w:rsidP="00CB5B03">
      <w:pPr>
        <w:pStyle w:val="a3"/>
        <w:rPr>
          <w:rFonts w:ascii="Times New Roman" w:hAnsi="Times New Roman"/>
          <w:color w:val="000000"/>
          <w:sz w:val="24"/>
          <w:szCs w:val="24"/>
        </w:rPr>
      </w:pPr>
    </w:p>
    <w:p w:rsidR="00CB5B03" w:rsidRPr="00233CFB" w:rsidRDefault="00CB5B03" w:rsidP="00CB5B03">
      <w:pPr>
        <w:pStyle w:val="a3"/>
        <w:jc w:val="center"/>
        <w:rPr>
          <w:rFonts w:ascii="Times New Roman" w:hAnsi="Times New Roman"/>
          <w:b/>
          <w:color w:val="000000"/>
          <w:sz w:val="24"/>
          <w:szCs w:val="24"/>
        </w:rPr>
      </w:pPr>
      <w:r w:rsidRPr="00233CFB">
        <w:rPr>
          <w:rFonts w:ascii="Times New Roman" w:hAnsi="Times New Roman"/>
          <w:b/>
          <w:color w:val="000000"/>
          <w:sz w:val="24"/>
          <w:szCs w:val="24"/>
        </w:rPr>
        <w:t xml:space="preserve"> г. Усмань</w:t>
      </w:r>
    </w:p>
    <w:p w:rsidR="00CB5B03" w:rsidRPr="00AB66A3" w:rsidRDefault="00D51CB0" w:rsidP="00CB5B03">
      <w:pPr>
        <w:pStyle w:val="a3"/>
        <w:jc w:val="center"/>
        <w:rPr>
          <w:rFonts w:ascii="Times New Roman" w:hAnsi="Times New Roman"/>
          <w:b/>
          <w:color w:val="000000"/>
          <w:sz w:val="24"/>
          <w:szCs w:val="24"/>
        </w:rPr>
      </w:pPr>
      <w:r>
        <w:rPr>
          <w:rFonts w:ascii="Times New Roman" w:hAnsi="Times New Roman"/>
          <w:b/>
          <w:color w:val="000000"/>
          <w:sz w:val="24"/>
          <w:szCs w:val="24"/>
        </w:rPr>
        <w:t>2018</w:t>
      </w:r>
      <w:r w:rsidR="00CB5B03" w:rsidRPr="00233CFB">
        <w:rPr>
          <w:rFonts w:ascii="Times New Roman" w:hAnsi="Times New Roman"/>
          <w:b/>
          <w:color w:val="000000"/>
          <w:sz w:val="24"/>
          <w:szCs w:val="24"/>
        </w:rPr>
        <w:t xml:space="preserve"> год</w:t>
      </w:r>
    </w:p>
    <w:p w:rsidR="00CB5B03" w:rsidRDefault="00CB5B03" w:rsidP="00CB5B03"/>
    <w:p w:rsidR="00183DAB" w:rsidRDefault="00183DAB" w:rsidP="00183DAB">
      <w:pPr>
        <w:jc w:val="center"/>
        <w:rPr>
          <w:rFonts w:ascii="Times New Roman" w:hAnsi="Times New Roman"/>
          <w:b/>
          <w:sz w:val="28"/>
          <w:szCs w:val="28"/>
        </w:rPr>
      </w:pPr>
    </w:p>
    <w:p w:rsidR="00183DAB" w:rsidRPr="00D077BF" w:rsidRDefault="00183DAB" w:rsidP="00183DAB">
      <w:pPr>
        <w:jc w:val="center"/>
        <w:rPr>
          <w:rFonts w:ascii="Times New Roman" w:hAnsi="Times New Roman"/>
          <w:sz w:val="28"/>
          <w:szCs w:val="28"/>
        </w:rPr>
      </w:pPr>
      <w:r w:rsidRPr="00D077BF">
        <w:rPr>
          <w:rFonts w:ascii="Times New Roman" w:hAnsi="Times New Roman"/>
          <w:b/>
          <w:sz w:val="28"/>
          <w:szCs w:val="28"/>
        </w:rPr>
        <w:lastRenderedPageBreak/>
        <w:t>Содержание</w:t>
      </w:r>
      <w:r w:rsidR="00F5394A">
        <w:rPr>
          <w:rFonts w:ascii="Times New Roman" w:hAnsi="Times New Roman"/>
          <w:b/>
          <w:sz w:val="28"/>
          <w:szCs w:val="28"/>
        </w:rPr>
        <w:t>:</w:t>
      </w:r>
      <w:r w:rsidRPr="00D077BF">
        <w:rPr>
          <w:rFonts w:ascii="Times New Roman" w:hAnsi="Times New Roman"/>
          <w:b/>
          <w:sz w:val="28"/>
          <w:szCs w:val="28"/>
        </w:rPr>
        <w:t xml:space="preserve">                                                                 </w:t>
      </w:r>
    </w:p>
    <w:p w:rsidR="00183DAB" w:rsidRPr="00CB5B03" w:rsidRDefault="00D832B8" w:rsidP="00183DAB">
      <w:pPr>
        <w:rPr>
          <w:rFonts w:ascii="Times New Roman" w:hAnsi="Times New Roman"/>
          <w:sz w:val="24"/>
          <w:szCs w:val="24"/>
        </w:rPr>
      </w:pPr>
      <w:r>
        <w:rPr>
          <w:rFonts w:ascii="Times New Roman" w:hAnsi="Times New Roman"/>
          <w:sz w:val="24"/>
          <w:szCs w:val="24"/>
        </w:rPr>
        <w:t>1. Пояснительная записка……………………………………………………………………..3-7</w:t>
      </w:r>
    </w:p>
    <w:p w:rsidR="003C5C15" w:rsidRPr="00CB5B03" w:rsidRDefault="00F5394A" w:rsidP="00183DAB">
      <w:pPr>
        <w:rPr>
          <w:rFonts w:ascii="Times New Roman" w:hAnsi="Times New Roman"/>
          <w:sz w:val="24"/>
          <w:szCs w:val="24"/>
        </w:rPr>
      </w:pPr>
      <w:r w:rsidRPr="00CB5B03">
        <w:rPr>
          <w:rFonts w:ascii="Times New Roman" w:hAnsi="Times New Roman"/>
          <w:sz w:val="24"/>
          <w:szCs w:val="24"/>
        </w:rPr>
        <w:t>2</w:t>
      </w:r>
      <w:r w:rsidR="0062434E" w:rsidRPr="00CB5B03">
        <w:rPr>
          <w:rFonts w:ascii="Times New Roman" w:hAnsi="Times New Roman"/>
          <w:sz w:val="24"/>
          <w:szCs w:val="24"/>
        </w:rPr>
        <w:t>.</w:t>
      </w:r>
      <w:r w:rsidR="003C5C15" w:rsidRPr="00CB5B03">
        <w:rPr>
          <w:rFonts w:ascii="Times New Roman" w:hAnsi="Times New Roman"/>
          <w:sz w:val="24"/>
          <w:szCs w:val="24"/>
        </w:rPr>
        <w:t>Учебн</w:t>
      </w:r>
      <w:proofErr w:type="gramStart"/>
      <w:r w:rsidR="003C5C15" w:rsidRPr="00CB5B03">
        <w:rPr>
          <w:rFonts w:ascii="Times New Roman" w:hAnsi="Times New Roman"/>
          <w:sz w:val="24"/>
          <w:szCs w:val="24"/>
        </w:rPr>
        <w:t>о-</w:t>
      </w:r>
      <w:proofErr w:type="gramEnd"/>
      <w:r w:rsidR="003C5C15" w:rsidRPr="00CB5B03">
        <w:rPr>
          <w:rFonts w:ascii="Times New Roman" w:hAnsi="Times New Roman"/>
          <w:sz w:val="24"/>
          <w:szCs w:val="24"/>
        </w:rPr>
        <w:t xml:space="preserve"> тематический план (по годам обучения)</w:t>
      </w:r>
      <w:r w:rsidR="00D832B8">
        <w:rPr>
          <w:rFonts w:ascii="Times New Roman" w:hAnsi="Times New Roman"/>
          <w:sz w:val="24"/>
          <w:szCs w:val="24"/>
        </w:rPr>
        <w:t>…………………………………………7</w:t>
      </w:r>
    </w:p>
    <w:p w:rsidR="00F5394A" w:rsidRPr="00CB5B03" w:rsidRDefault="00F5394A" w:rsidP="00183DAB">
      <w:pPr>
        <w:rPr>
          <w:rFonts w:ascii="Times New Roman" w:hAnsi="Times New Roman"/>
          <w:sz w:val="24"/>
          <w:szCs w:val="24"/>
        </w:rPr>
      </w:pPr>
      <w:r w:rsidRPr="00CB5B03">
        <w:rPr>
          <w:rFonts w:ascii="Times New Roman" w:hAnsi="Times New Roman"/>
          <w:sz w:val="24"/>
          <w:szCs w:val="24"/>
        </w:rPr>
        <w:t>2.1. Учебны</w:t>
      </w:r>
      <w:proofErr w:type="gramStart"/>
      <w:r w:rsidRPr="00CB5B03">
        <w:rPr>
          <w:rFonts w:ascii="Times New Roman" w:hAnsi="Times New Roman"/>
          <w:sz w:val="24"/>
          <w:szCs w:val="24"/>
        </w:rPr>
        <w:t>й-</w:t>
      </w:r>
      <w:proofErr w:type="gramEnd"/>
      <w:r w:rsidRPr="00CB5B03">
        <w:rPr>
          <w:rFonts w:ascii="Times New Roman" w:hAnsi="Times New Roman"/>
          <w:sz w:val="24"/>
          <w:szCs w:val="24"/>
        </w:rPr>
        <w:t xml:space="preserve"> тематики план, содержание програ</w:t>
      </w:r>
      <w:r w:rsidR="00D832B8">
        <w:rPr>
          <w:rFonts w:ascii="Times New Roman" w:hAnsi="Times New Roman"/>
          <w:sz w:val="24"/>
          <w:szCs w:val="24"/>
        </w:rPr>
        <w:t>ммы 1 года обучения………………….7-11</w:t>
      </w:r>
    </w:p>
    <w:p w:rsidR="00F5394A" w:rsidRPr="00CB5B03" w:rsidRDefault="00F5394A" w:rsidP="00F5394A">
      <w:pPr>
        <w:rPr>
          <w:rFonts w:ascii="Times New Roman" w:hAnsi="Times New Roman"/>
          <w:sz w:val="24"/>
          <w:szCs w:val="24"/>
        </w:rPr>
      </w:pPr>
      <w:r w:rsidRPr="00CB5B03">
        <w:rPr>
          <w:rFonts w:ascii="Times New Roman" w:hAnsi="Times New Roman"/>
          <w:sz w:val="24"/>
          <w:szCs w:val="24"/>
        </w:rPr>
        <w:t>2.2. Учебны</w:t>
      </w:r>
      <w:proofErr w:type="gramStart"/>
      <w:r w:rsidRPr="00CB5B03">
        <w:rPr>
          <w:rFonts w:ascii="Times New Roman" w:hAnsi="Times New Roman"/>
          <w:sz w:val="24"/>
          <w:szCs w:val="24"/>
        </w:rPr>
        <w:t>й-</w:t>
      </w:r>
      <w:proofErr w:type="gramEnd"/>
      <w:r w:rsidRPr="00CB5B03">
        <w:rPr>
          <w:rFonts w:ascii="Times New Roman" w:hAnsi="Times New Roman"/>
          <w:sz w:val="24"/>
          <w:szCs w:val="24"/>
        </w:rPr>
        <w:t xml:space="preserve"> тематики план, содер</w:t>
      </w:r>
      <w:r w:rsidR="00D832B8">
        <w:rPr>
          <w:rFonts w:ascii="Times New Roman" w:hAnsi="Times New Roman"/>
          <w:sz w:val="24"/>
          <w:szCs w:val="24"/>
        </w:rPr>
        <w:t>жание программы 2 года обучения…………………11-14</w:t>
      </w:r>
    </w:p>
    <w:p w:rsidR="00F5394A" w:rsidRDefault="00F5394A" w:rsidP="00183DAB">
      <w:pPr>
        <w:rPr>
          <w:rFonts w:ascii="Times New Roman" w:hAnsi="Times New Roman"/>
          <w:sz w:val="24"/>
          <w:szCs w:val="24"/>
        </w:rPr>
      </w:pPr>
      <w:r w:rsidRPr="00CB5B03">
        <w:rPr>
          <w:rFonts w:ascii="Times New Roman" w:hAnsi="Times New Roman"/>
          <w:sz w:val="24"/>
          <w:szCs w:val="24"/>
        </w:rPr>
        <w:t>2.3. Учебны</w:t>
      </w:r>
      <w:proofErr w:type="gramStart"/>
      <w:r w:rsidRPr="00CB5B03">
        <w:rPr>
          <w:rFonts w:ascii="Times New Roman" w:hAnsi="Times New Roman"/>
          <w:sz w:val="24"/>
          <w:szCs w:val="24"/>
        </w:rPr>
        <w:t>й-</w:t>
      </w:r>
      <w:proofErr w:type="gramEnd"/>
      <w:r w:rsidRPr="00CB5B03">
        <w:rPr>
          <w:rFonts w:ascii="Times New Roman" w:hAnsi="Times New Roman"/>
          <w:sz w:val="24"/>
          <w:szCs w:val="24"/>
        </w:rPr>
        <w:t xml:space="preserve"> тематики план, содер</w:t>
      </w:r>
      <w:r w:rsidR="00D832B8">
        <w:rPr>
          <w:rFonts w:ascii="Times New Roman" w:hAnsi="Times New Roman"/>
          <w:sz w:val="24"/>
          <w:szCs w:val="24"/>
        </w:rPr>
        <w:t>жание программы 3 года обучения…………………15-18</w:t>
      </w:r>
    </w:p>
    <w:p w:rsidR="00F64967" w:rsidRPr="00CB5B03" w:rsidRDefault="00F64967" w:rsidP="00F64967">
      <w:pPr>
        <w:rPr>
          <w:rFonts w:ascii="Times New Roman" w:hAnsi="Times New Roman"/>
          <w:sz w:val="24"/>
          <w:szCs w:val="24"/>
        </w:rPr>
      </w:pPr>
      <w:r>
        <w:rPr>
          <w:rFonts w:ascii="Times New Roman" w:hAnsi="Times New Roman"/>
          <w:sz w:val="24"/>
          <w:szCs w:val="24"/>
        </w:rPr>
        <w:t>2.4</w:t>
      </w:r>
      <w:r w:rsidRPr="00CB5B03">
        <w:rPr>
          <w:rFonts w:ascii="Times New Roman" w:hAnsi="Times New Roman"/>
          <w:sz w:val="24"/>
          <w:szCs w:val="24"/>
        </w:rPr>
        <w:t>. Учебны</w:t>
      </w:r>
      <w:proofErr w:type="gramStart"/>
      <w:r w:rsidRPr="00CB5B03">
        <w:rPr>
          <w:rFonts w:ascii="Times New Roman" w:hAnsi="Times New Roman"/>
          <w:sz w:val="24"/>
          <w:szCs w:val="24"/>
        </w:rPr>
        <w:t>й-</w:t>
      </w:r>
      <w:proofErr w:type="gramEnd"/>
      <w:r w:rsidRPr="00CB5B03">
        <w:rPr>
          <w:rFonts w:ascii="Times New Roman" w:hAnsi="Times New Roman"/>
          <w:sz w:val="24"/>
          <w:szCs w:val="24"/>
        </w:rPr>
        <w:t xml:space="preserve"> тематики план, содер</w:t>
      </w:r>
      <w:r>
        <w:rPr>
          <w:rFonts w:ascii="Times New Roman" w:hAnsi="Times New Roman"/>
          <w:sz w:val="24"/>
          <w:szCs w:val="24"/>
        </w:rPr>
        <w:t>жание программы 4 года обучения…………………</w:t>
      </w:r>
      <w:r w:rsidR="00C437A8">
        <w:rPr>
          <w:rFonts w:ascii="Times New Roman" w:hAnsi="Times New Roman"/>
          <w:sz w:val="24"/>
          <w:szCs w:val="24"/>
        </w:rPr>
        <w:t>18</w:t>
      </w:r>
    </w:p>
    <w:p w:rsidR="00F64967" w:rsidRDefault="00F64967" w:rsidP="00F64967">
      <w:pPr>
        <w:rPr>
          <w:rFonts w:ascii="Times New Roman" w:hAnsi="Times New Roman"/>
          <w:sz w:val="24"/>
          <w:szCs w:val="24"/>
        </w:rPr>
      </w:pPr>
      <w:r>
        <w:rPr>
          <w:rFonts w:ascii="Times New Roman" w:hAnsi="Times New Roman"/>
          <w:sz w:val="24"/>
          <w:szCs w:val="24"/>
        </w:rPr>
        <w:t>2.5</w:t>
      </w:r>
      <w:r w:rsidRPr="00CB5B03">
        <w:rPr>
          <w:rFonts w:ascii="Times New Roman" w:hAnsi="Times New Roman"/>
          <w:sz w:val="24"/>
          <w:szCs w:val="24"/>
        </w:rPr>
        <w:t>. Учебны</w:t>
      </w:r>
      <w:proofErr w:type="gramStart"/>
      <w:r w:rsidRPr="00CB5B03">
        <w:rPr>
          <w:rFonts w:ascii="Times New Roman" w:hAnsi="Times New Roman"/>
          <w:sz w:val="24"/>
          <w:szCs w:val="24"/>
        </w:rPr>
        <w:t>й-</w:t>
      </w:r>
      <w:proofErr w:type="gramEnd"/>
      <w:r w:rsidRPr="00CB5B03">
        <w:rPr>
          <w:rFonts w:ascii="Times New Roman" w:hAnsi="Times New Roman"/>
          <w:sz w:val="24"/>
          <w:szCs w:val="24"/>
        </w:rPr>
        <w:t xml:space="preserve"> тематики план, содер</w:t>
      </w:r>
      <w:r>
        <w:rPr>
          <w:rFonts w:ascii="Times New Roman" w:hAnsi="Times New Roman"/>
          <w:sz w:val="24"/>
          <w:szCs w:val="24"/>
        </w:rPr>
        <w:t>жание программы 5 года обучения…………………</w:t>
      </w:r>
      <w:r w:rsidR="00C437A8">
        <w:rPr>
          <w:rFonts w:ascii="Times New Roman" w:hAnsi="Times New Roman"/>
          <w:sz w:val="24"/>
          <w:szCs w:val="24"/>
        </w:rPr>
        <w:t>23</w:t>
      </w:r>
    </w:p>
    <w:p w:rsidR="00183DAB" w:rsidRPr="00CB5B03" w:rsidRDefault="00551C17" w:rsidP="00183DAB">
      <w:pPr>
        <w:rPr>
          <w:rFonts w:ascii="Times New Roman" w:hAnsi="Times New Roman"/>
          <w:sz w:val="24"/>
          <w:szCs w:val="24"/>
        </w:rPr>
      </w:pPr>
      <w:r w:rsidRPr="00CB5B03">
        <w:rPr>
          <w:rFonts w:ascii="Times New Roman" w:hAnsi="Times New Roman"/>
          <w:sz w:val="24"/>
          <w:szCs w:val="24"/>
        </w:rPr>
        <w:t>3</w:t>
      </w:r>
      <w:r w:rsidR="00383327" w:rsidRPr="00CB5B03">
        <w:rPr>
          <w:rFonts w:ascii="Times New Roman" w:hAnsi="Times New Roman"/>
          <w:sz w:val="24"/>
          <w:szCs w:val="24"/>
        </w:rPr>
        <w:t>.</w:t>
      </w:r>
      <w:r w:rsidRPr="00CB5B03">
        <w:rPr>
          <w:rFonts w:ascii="Times New Roman" w:hAnsi="Times New Roman"/>
          <w:sz w:val="24"/>
          <w:szCs w:val="24"/>
        </w:rPr>
        <w:t xml:space="preserve"> Система</w:t>
      </w:r>
      <w:r w:rsidR="00D832B8">
        <w:rPr>
          <w:rFonts w:ascii="Times New Roman" w:hAnsi="Times New Roman"/>
          <w:sz w:val="24"/>
          <w:szCs w:val="24"/>
        </w:rPr>
        <w:t xml:space="preserve"> контроля и зачетные тр</w:t>
      </w:r>
      <w:r w:rsidR="00816316">
        <w:rPr>
          <w:rFonts w:ascii="Times New Roman" w:hAnsi="Times New Roman"/>
          <w:sz w:val="24"/>
          <w:szCs w:val="24"/>
        </w:rPr>
        <w:t>ебования……………………………………………….31</w:t>
      </w:r>
    </w:p>
    <w:p w:rsidR="00551C17" w:rsidRPr="00CB5B03" w:rsidRDefault="00551C17" w:rsidP="00183DAB">
      <w:pPr>
        <w:rPr>
          <w:rFonts w:ascii="Times New Roman" w:hAnsi="Times New Roman"/>
          <w:sz w:val="24"/>
          <w:szCs w:val="24"/>
        </w:rPr>
      </w:pPr>
      <w:r w:rsidRPr="00CB5B03">
        <w:rPr>
          <w:rFonts w:ascii="Times New Roman" w:hAnsi="Times New Roman"/>
          <w:sz w:val="24"/>
          <w:szCs w:val="24"/>
        </w:rPr>
        <w:t>4. Матер</w:t>
      </w:r>
      <w:r w:rsidR="00D832B8">
        <w:rPr>
          <w:rFonts w:ascii="Times New Roman" w:hAnsi="Times New Roman"/>
          <w:sz w:val="24"/>
          <w:szCs w:val="24"/>
        </w:rPr>
        <w:t xml:space="preserve">иально- техническое </w:t>
      </w:r>
      <w:r w:rsidR="00816316">
        <w:rPr>
          <w:rFonts w:ascii="Times New Roman" w:hAnsi="Times New Roman"/>
          <w:sz w:val="24"/>
          <w:szCs w:val="24"/>
        </w:rPr>
        <w:t>обеспечение…………………………………………………39</w:t>
      </w:r>
    </w:p>
    <w:p w:rsidR="00183DAB" w:rsidRPr="00CB5B03" w:rsidRDefault="00551C17" w:rsidP="007A36F6">
      <w:pPr>
        <w:rPr>
          <w:rFonts w:ascii="Times New Roman" w:hAnsi="Times New Roman"/>
          <w:sz w:val="24"/>
          <w:szCs w:val="24"/>
        </w:rPr>
      </w:pPr>
      <w:r w:rsidRPr="00CB5B03">
        <w:rPr>
          <w:rFonts w:ascii="Times New Roman" w:hAnsi="Times New Roman"/>
          <w:sz w:val="24"/>
          <w:szCs w:val="24"/>
        </w:rPr>
        <w:t>5</w:t>
      </w:r>
      <w:r w:rsidR="00383327" w:rsidRPr="00CB5B03">
        <w:rPr>
          <w:rFonts w:ascii="Times New Roman" w:hAnsi="Times New Roman"/>
          <w:sz w:val="24"/>
          <w:szCs w:val="24"/>
        </w:rPr>
        <w:t>.</w:t>
      </w:r>
      <w:r w:rsidRPr="00CB5B03">
        <w:rPr>
          <w:rFonts w:ascii="Times New Roman" w:hAnsi="Times New Roman"/>
          <w:sz w:val="24"/>
          <w:szCs w:val="24"/>
        </w:rPr>
        <w:t>Информационно-м</w:t>
      </w:r>
      <w:r w:rsidR="00D832B8">
        <w:rPr>
          <w:rFonts w:ascii="Times New Roman" w:hAnsi="Times New Roman"/>
          <w:sz w:val="24"/>
          <w:szCs w:val="24"/>
        </w:rPr>
        <w:t xml:space="preserve">етодическое </w:t>
      </w:r>
      <w:r w:rsidR="00816316">
        <w:rPr>
          <w:rFonts w:ascii="Times New Roman" w:hAnsi="Times New Roman"/>
          <w:sz w:val="24"/>
          <w:szCs w:val="24"/>
        </w:rPr>
        <w:t>обеспечение……………………………………………..4</w:t>
      </w:r>
      <w:r w:rsidR="00163158">
        <w:rPr>
          <w:rFonts w:ascii="Times New Roman" w:hAnsi="Times New Roman"/>
          <w:sz w:val="24"/>
          <w:szCs w:val="24"/>
        </w:rPr>
        <w:t>0</w:t>
      </w:r>
    </w:p>
    <w:p w:rsidR="00183DAB" w:rsidRPr="00D077BF" w:rsidRDefault="00183DAB" w:rsidP="00183DAB">
      <w:pPr>
        <w:pStyle w:val="a5"/>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sz w:val="28"/>
          <w:szCs w:val="28"/>
        </w:rPr>
      </w:pPr>
    </w:p>
    <w:p w:rsidR="00183DAB" w:rsidRPr="00D077BF" w:rsidRDefault="00183DAB" w:rsidP="00183DAB">
      <w:pPr>
        <w:pStyle w:val="a5"/>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sz w:val="28"/>
          <w:szCs w:val="28"/>
        </w:rPr>
      </w:pPr>
    </w:p>
    <w:p w:rsidR="00183DAB" w:rsidRPr="00D077BF" w:rsidRDefault="00183DAB" w:rsidP="00183DAB">
      <w:pPr>
        <w:pStyle w:val="a5"/>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sz w:val="28"/>
          <w:szCs w:val="28"/>
        </w:rPr>
      </w:pPr>
    </w:p>
    <w:p w:rsidR="00183DAB" w:rsidRPr="00D077BF" w:rsidRDefault="00183DAB" w:rsidP="00183DAB">
      <w:pPr>
        <w:pStyle w:val="a5"/>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sz w:val="28"/>
          <w:szCs w:val="28"/>
        </w:rPr>
      </w:pPr>
    </w:p>
    <w:p w:rsidR="00183DAB" w:rsidRPr="00D077BF" w:rsidRDefault="00183DAB" w:rsidP="00183DAB">
      <w:pPr>
        <w:pStyle w:val="a5"/>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sz w:val="28"/>
          <w:szCs w:val="28"/>
        </w:rPr>
      </w:pPr>
    </w:p>
    <w:p w:rsidR="00183DAB" w:rsidRPr="00D077BF" w:rsidRDefault="00183DAB" w:rsidP="00183DAB">
      <w:pPr>
        <w:pStyle w:val="a5"/>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sz w:val="28"/>
          <w:szCs w:val="28"/>
        </w:rPr>
      </w:pPr>
    </w:p>
    <w:p w:rsidR="00183DAB" w:rsidRPr="00D077BF" w:rsidRDefault="00183DAB" w:rsidP="00183DAB">
      <w:pPr>
        <w:pStyle w:val="a5"/>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sz w:val="28"/>
          <w:szCs w:val="28"/>
        </w:rPr>
      </w:pPr>
    </w:p>
    <w:p w:rsidR="00183DAB" w:rsidRPr="00D077BF" w:rsidRDefault="00183DAB" w:rsidP="00183DAB">
      <w:pPr>
        <w:pStyle w:val="a5"/>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sz w:val="28"/>
          <w:szCs w:val="28"/>
        </w:rPr>
      </w:pPr>
    </w:p>
    <w:p w:rsidR="00183DAB" w:rsidRPr="00D077BF" w:rsidRDefault="00183DAB" w:rsidP="00183DAB">
      <w:pPr>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sz w:val="28"/>
          <w:szCs w:val="28"/>
        </w:rPr>
      </w:pPr>
    </w:p>
    <w:p w:rsidR="00183DAB" w:rsidRPr="00183DAB" w:rsidRDefault="00183DAB" w:rsidP="00183DAB">
      <w:pPr>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eastAsia="Calibri" w:hAnsi="Times New Roman"/>
          <w:sz w:val="28"/>
          <w:szCs w:val="28"/>
          <w:lang w:eastAsia="en-US"/>
        </w:rPr>
      </w:pPr>
    </w:p>
    <w:p w:rsidR="00183DAB" w:rsidRPr="00183DAB" w:rsidRDefault="00183DAB" w:rsidP="00183DAB">
      <w:pPr>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689"/>
        </w:tabs>
        <w:spacing w:beforeAutospacing="1" w:after="90" w:line="240" w:lineRule="auto"/>
        <w:rPr>
          <w:rFonts w:ascii="Times New Roman" w:hAnsi="Times New Roman"/>
          <w:b/>
          <w:color w:val="000000"/>
          <w:sz w:val="28"/>
          <w:szCs w:val="28"/>
        </w:rPr>
      </w:pPr>
    </w:p>
    <w:p w:rsidR="003C5C15" w:rsidRDefault="003C5C15" w:rsidP="003C5C15">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r w:rsidRPr="00383327">
        <w:rPr>
          <w:rFonts w:ascii="Times New Roman" w:eastAsia="Times New Roman" w:hAnsi="Times New Roman"/>
          <w:b/>
          <w:color w:val="000000"/>
          <w:sz w:val="28"/>
          <w:szCs w:val="28"/>
          <w:lang w:eastAsia="ru-RU"/>
        </w:rPr>
        <w:tab/>
      </w:r>
      <w:r w:rsidRPr="00383327">
        <w:rPr>
          <w:rFonts w:ascii="Times New Roman" w:eastAsia="Times New Roman" w:hAnsi="Times New Roman"/>
          <w:b/>
          <w:color w:val="000000"/>
          <w:sz w:val="28"/>
          <w:szCs w:val="28"/>
          <w:lang w:eastAsia="ru-RU"/>
        </w:rPr>
        <w:tab/>
      </w:r>
      <w:r w:rsidRPr="00383327">
        <w:rPr>
          <w:rFonts w:ascii="Times New Roman" w:eastAsia="Times New Roman" w:hAnsi="Times New Roman"/>
          <w:b/>
          <w:color w:val="000000"/>
          <w:sz w:val="28"/>
          <w:szCs w:val="28"/>
          <w:lang w:eastAsia="ru-RU"/>
        </w:rPr>
        <w:tab/>
      </w:r>
      <w:r w:rsidRPr="00383327">
        <w:rPr>
          <w:rFonts w:ascii="Times New Roman" w:eastAsia="Times New Roman" w:hAnsi="Times New Roman"/>
          <w:b/>
          <w:color w:val="000000"/>
          <w:sz w:val="28"/>
          <w:szCs w:val="28"/>
          <w:lang w:eastAsia="ru-RU"/>
        </w:rPr>
        <w:tab/>
      </w:r>
      <w:r w:rsidRPr="00383327">
        <w:rPr>
          <w:rFonts w:ascii="Times New Roman" w:eastAsia="Times New Roman" w:hAnsi="Times New Roman"/>
          <w:b/>
          <w:color w:val="000000"/>
          <w:sz w:val="28"/>
          <w:szCs w:val="28"/>
          <w:lang w:eastAsia="ru-RU"/>
        </w:rPr>
        <w:tab/>
      </w:r>
    </w:p>
    <w:p w:rsidR="003C5C15" w:rsidRDefault="003C5C15" w:rsidP="003C5C15">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p>
    <w:p w:rsidR="003C5C15" w:rsidRDefault="003C5C15" w:rsidP="003C5C15">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p>
    <w:p w:rsidR="003C5C15" w:rsidRDefault="003C5C15" w:rsidP="003C5C15">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p>
    <w:p w:rsidR="003C5C15" w:rsidRDefault="003C5C15" w:rsidP="003C5C15">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p>
    <w:p w:rsidR="003C5C15" w:rsidRDefault="003C5C15" w:rsidP="003C5C15">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p>
    <w:p w:rsidR="003C5C15" w:rsidRDefault="003C5C15" w:rsidP="003C5C15">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p>
    <w:p w:rsidR="00383327" w:rsidRDefault="003C5C15" w:rsidP="003C5C15">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r w:rsidRPr="00383327">
        <w:rPr>
          <w:rFonts w:ascii="Times New Roman" w:eastAsia="Times New Roman" w:hAnsi="Times New Roman"/>
          <w:b/>
          <w:color w:val="000000"/>
          <w:sz w:val="28"/>
          <w:szCs w:val="28"/>
          <w:lang w:eastAsia="ru-RU"/>
        </w:rPr>
        <w:tab/>
      </w:r>
      <w:r>
        <w:rPr>
          <w:rFonts w:ascii="Times New Roman" w:eastAsia="Times New Roman" w:hAnsi="Times New Roman"/>
          <w:b/>
          <w:color w:val="000000"/>
          <w:sz w:val="28"/>
          <w:szCs w:val="28"/>
          <w:lang w:eastAsia="ru-RU"/>
        </w:rPr>
        <w:t xml:space="preserve">                              </w:t>
      </w:r>
    </w:p>
    <w:p w:rsidR="00383327" w:rsidRDefault="00383327" w:rsidP="003C5C15">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p>
    <w:p w:rsidR="00D1374A" w:rsidRDefault="00383327" w:rsidP="00D1374A">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Autospacing="1" w:after="9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3C5C15">
        <w:rPr>
          <w:rFonts w:ascii="Times New Roman" w:eastAsia="Times New Roman" w:hAnsi="Times New Roman"/>
          <w:b/>
          <w:color w:val="000000"/>
          <w:sz w:val="28"/>
          <w:szCs w:val="28"/>
          <w:lang w:eastAsia="ru-RU"/>
        </w:rPr>
        <w:t xml:space="preserve"> </w:t>
      </w:r>
    </w:p>
    <w:p w:rsidR="007241FB" w:rsidRDefault="007241FB" w:rsidP="007241FB">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100" w:beforeAutospacing="1" w:after="90" w:line="240" w:lineRule="auto"/>
        <w:ind w:left="2730"/>
        <w:rPr>
          <w:rFonts w:ascii="Times New Roman" w:hAnsi="Times New Roman"/>
          <w:b/>
          <w:sz w:val="28"/>
          <w:szCs w:val="28"/>
          <w:u w:val="single"/>
        </w:rPr>
      </w:pPr>
    </w:p>
    <w:p w:rsidR="007241FB" w:rsidRDefault="007241FB" w:rsidP="007241FB">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100" w:beforeAutospacing="1" w:after="90" w:line="240" w:lineRule="auto"/>
        <w:ind w:left="2730"/>
        <w:rPr>
          <w:rFonts w:ascii="Times New Roman" w:hAnsi="Times New Roman"/>
          <w:b/>
          <w:sz w:val="28"/>
          <w:szCs w:val="28"/>
          <w:u w:val="single"/>
        </w:rPr>
      </w:pPr>
    </w:p>
    <w:p w:rsidR="00183DAB" w:rsidRPr="007241FB" w:rsidRDefault="00183DAB" w:rsidP="007241FB">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100" w:beforeAutospacing="1" w:after="90" w:line="240" w:lineRule="auto"/>
        <w:ind w:left="2730"/>
        <w:rPr>
          <w:rFonts w:ascii="Times New Roman" w:hAnsi="Times New Roman"/>
          <w:b/>
          <w:sz w:val="28"/>
          <w:szCs w:val="28"/>
          <w:u w:val="single"/>
        </w:rPr>
      </w:pPr>
      <w:r w:rsidRPr="007241FB">
        <w:rPr>
          <w:rFonts w:ascii="Times New Roman" w:hAnsi="Times New Roman"/>
          <w:b/>
          <w:sz w:val="28"/>
          <w:szCs w:val="28"/>
          <w:u w:val="single"/>
        </w:rPr>
        <w:lastRenderedPageBreak/>
        <w:t>Пояснительная записка</w:t>
      </w:r>
    </w:p>
    <w:p w:rsidR="00A44424" w:rsidRPr="001F7666" w:rsidRDefault="00A44424" w:rsidP="00A44424">
      <w:pPr>
        <w:pStyle w:val="a5"/>
        <w:shd w:val="clear" w:color="auto" w:fill="FFFFFF"/>
        <w:tabs>
          <w:tab w:val="left" w:pos="709"/>
          <w:tab w:val="left" w:pos="1417"/>
          <w:tab w:val="left" w:pos="2126"/>
          <w:tab w:val="left" w:pos="2835"/>
          <w:tab w:val="left" w:pos="3543"/>
          <w:tab w:val="left" w:pos="4035"/>
          <w:tab w:val="left" w:pos="4252"/>
          <w:tab w:val="left" w:pos="4961"/>
          <w:tab w:val="center" w:pos="5321"/>
          <w:tab w:val="left" w:pos="5669"/>
          <w:tab w:val="left" w:pos="6378"/>
          <w:tab w:val="left" w:pos="7087"/>
          <w:tab w:val="left" w:pos="7795"/>
          <w:tab w:val="left" w:pos="8504"/>
          <w:tab w:val="left" w:pos="9213"/>
          <w:tab w:val="right" w:pos="9689"/>
        </w:tabs>
        <w:spacing w:before="100" w:beforeAutospacing="1" w:after="90" w:line="240" w:lineRule="auto"/>
        <w:ind w:left="2730"/>
        <w:rPr>
          <w:rFonts w:ascii="Times New Roman" w:hAnsi="Times New Roman"/>
          <w:sz w:val="24"/>
          <w:szCs w:val="24"/>
        </w:rPr>
      </w:pPr>
    </w:p>
    <w:p w:rsidR="001F7666" w:rsidRPr="001F7666" w:rsidRDefault="000B2F18" w:rsidP="001F7666">
      <w:pPr>
        <w:spacing w:after="0" w:line="240" w:lineRule="auto"/>
        <w:rPr>
          <w:rFonts w:ascii="Times New Roman" w:hAnsi="Times New Roman"/>
          <w:b/>
          <w:bCs/>
          <w:sz w:val="24"/>
          <w:szCs w:val="24"/>
        </w:rPr>
      </w:pPr>
      <w:r w:rsidRPr="001F7666">
        <w:rPr>
          <w:rFonts w:ascii="Times New Roman" w:hAnsi="Times New Roman"/>
          <w:sz w:val="24"/>
          <w:szCs w:val="24"/>
        </w:rPr>
        <w:t xml:space="preserve">   </w:t>
      </w:r>
      <w:r w:rsidR="00A44424" w:rsidRPr="001F7666">
        <w:rPr>
          <w:rFonts w:ascii="Times New Roman" w:hAnsi="Times New Roman"/>
          <w:sz w:val="24"/>
          <w:szCs w:val="24"/>
        </w:rPr>
        <w:t>Лапта</w:t>
      </w:r>
      <w:r w:rsidR="00183DAB" w:rsidRPr="001F7666">
        <w:rPr>
          <w:rFonts w:ascii="Times New Roman" w:hAnsi="Times New Roman"/>
          <w:sz w:val="24"/>
          <w:szCs w:val="24"/>
        </w:rPr>
        <w:t xml:space="preserve"> содействует воспитанию организованности и дисциплины. </w:t>
      </w:r>
      <w:r w:rsidR="001F7666" w:rsidRPr="001F7666">
        <w:rPr>
          <w:rFonts w:ascii="Times New Roman" w:hAnsi="Times New Roman"/>
          <w:sz w:val="24"/>
          <w:szCs w:val="24"/>
        </w:rPr>
        <w:t>Программа обеспечивает строгую последовательность и непрерывность всего процесса подготовки юных спортсменов, преемственность в решении задач укрепления здоровья и гармоничного развития юных спортсменов, воспитания их морально-волевых качеств и стойкого интереса к занятиям, трудолюбия в овладении техническими приемами в русской лапте, развития физических качеств, создание предпосылок для достижения высоких спортивных результатов.</w:t>
      </w:r>
      <w:r w:rsidR="001F7666" w:rsidRPr="001F7666">
        <w:rPr>
          <w:rFonts w:ascii="Times New Roman" w:hAnsi="Times New Roman"/>
          <w:b/>
          <w:bCs/>
          <w:sz w:val="24"/>
          <w:szCs w:val="24"/>
        </w:rPr>
        <w:t xml:space="preserve"> </w:t>
      </w:r>
    </w:p>
    <w:p w:rsidR="001F7666" w:rsidRPr="001F7666" w:rsidRDefault="001F7666" w:rsidP="001F7666">
      <w:pPr>
        <w:spacing w:after="0" w:line="240" w:lineRule="auto"/>
        <w:rPr>
          <w:rFonts w:ascii="Times New Roman" w:hAnsi="Times New Roman"/>
          <w:sz w:val="24"/>
          <w:szCs w:val="24"/>
        </w:rPr>
      </w:pPr>
      <w:r w:rsidRPr="001F7666">
        <w:rPr>
          <w:rFonts w:ascii="Times New Roman" w:hAnsi="Times New Roman"/>
          <w:sz w:val="24"/>
          <w:szCs w:val="24"/>
        </w:rPr>
        <w:t xml:space="preserve">Программа направлена </w:t>
      </w:r>
      <w:proofErr w:type="gramStart"/>
      <w:r w:rsidRPr="001F7666">
        <w:rPr>
          <w:rFonts w:ascii="Times New Roman" w:hAnsi="Times New Roman"/>
          <w:sz w:val="24"/>
          <w:szCs w:val="24"/>
        </w:rPr>
        <w:t>на</w:t>
      </w:r>
      <w:proofErr w:type="gramEnd"/>
      <w:r w:rsidRPr="001F7666">
        <w:rPr>
          <w:rFonts w:ascii="Times New Roman" w:hAnsi="Times New Roman"/>
          <w:sz w:val="24"/>
          <w:szCs w:val="24"/>
        </w:rPr>
        <w:t>:</w:t>
      </w:r>
    </w:p>
    <w:p w:rsidR="001F7666" w:rsidRPr="001F7666" w:rsidRDefault="001F7666" w:rsidP="001F7666">
      <w:pPr>
        <w:pStyle w:val="western"/>
        <w:numPr>
          <w:ilvl w:val="0"/>
          <w:numId w:val="30"/>
        </w:numPr>
        <w:spacing w:after="0" w:afterAutospacing="0"/>
      </w:pPr>
      <w:r w:rsidRPr="001F7666">
        <w:t>Обеспечение разносторонней подготовленности обучающихся, их физическое развитие и укрепление здоровья.</w:t>
      </w:r>
    </w:p>
    <w:p w:rsidR="001F7666" w:rsidRPr="001F7666" w:rsidRDefault="001F7666" w:rsidP="001F7666">
      <w:pPr>
        <w:pStyle w:val="western"/>
        <w:numPr>
          <w:ilvl w:val="0"/>
          <w:numId w:val="30"/>
        </w:numPr>
        <w:spacing w:after="0" w:afterAutospacing="0"/>
      </w:pPr>
      <w:r w:rsidRPr="001F7666">
        <w:t xml:space="preserve">Повышение уровня физической подготовленности, совершенствование технико-тактического мастерства. </w:t>
      </w:r>
    </w:p>
    <w:p w:rsidR="001F7666" w:rsidRPr="001F7666" w:rsidRDefault="001F7666" w:rsidP="001F7666">
      <w:pPr>
        <w:pStyle w:val="western"/>
        <w:numPr>
          <w:ilvl w:val="0"/>
          <w:numId w:val="30"/>
        </w:numPr>
        <w:spacing w:after="0" w:afterAutospacing="0"/>
      </w:pPr>
      <w:r w:rsidRPr="001F7666">
        <w:t xml:space="preserve">Укрепление опорно-двигательного аппарата </w:t>
      </w:r>
      <w:proofErr w:type="gramStart"/>
      <w:r w:rsidRPr="001F7666">
        <w:t>обучающихся</w:t>
      </w:r>
      <w:proofErr w:type="gramEnd"/>
      <w:r w:rsidRPr="001F7666">
        <w:t>.</w:t>
      </w:r>
    </w:p>
    <w:p w:rsidR="001F7666" w:rsidRPr="001F7666" w:rsidRDefault="001F7666" w:rsidP="001F7666">
      <w:pPr>
        <w:pStyle w:val="western"/>
        <w:numPr>
          <w:ilvl w:val="0"/>
          <w:numId w:val="30"/>
        </w:numPr>
        <w:spacing w:after="0" w:afterAutospacing="0"/>
      </w:pPr>
      <w:r w:rsidRPr="001F7666">
        <w:t>Оптимальное выполнение контрольных и контрольно-переводных нормативов.</w:t>
      </w:r>
    </w:p>
    <w:p w:rsidR="001F7666" w:rsidRPr="001F7666" w:rsidRDefault="001F7666" w:rsidP="001F7666">
      <w:pPr>
        <w:pStyle w:val="western"/>
        <w:numPr>
          <w:ilvl w:val="0"/>
          <w:numId w:val="30"/>
        </w:numPr>
        <w:spacing w:after="0" w:afterAutospacing="0"/>
      </w:pPr>
      <w:r w:rsidRPr="001F7666">
        <w:t>Обеспечение эмоционального благополучия воспитанниц.</w:t>
      </w:r>
    </w:p>
    <w:p w:rsidR="001F7666" w:rsidRPr="001F7666" w:rsidRDefault="001F7666" w:rsidP="001F7666">
      <w:pPr>
        <w:pStyle w:val="western"/>
        <w:numPr>
          <w:ilvl w:val="0"/>
          <w:numId w:val="30"/>
        </w:numPr>
        <w:spacing w:after="0" w:afterAutospacing="0"/>
      </w:pPr>
      <w:r w:rsidRPr="001F7666">
        <w:t xml:space="preserve">Приобщение </w:t>
      </w:r>
      <w:proofErr w:type="gramStart"/>
      <w:r w:rsidRPr="001F7666">
        <w:t>обучающихся</w:t>
      </w:r>
      <w:proofErr w:type="gramEnd"/>
      <w:r w:rsidRPr="001F7666">
        <w:t xml:space="preserve"> к общечеловеческим ценностям.</w:t>
      </w:r>
    </w:p>
    <w:p w:rsidR="001F7666" w:rsidRPr="001F7666" w:rsidRDefault="001F7666" w:rsidP="001F7666">
      <w:pPr>
        <w:pStyle w:val="western"/>
        <w:numPr>
          <w:ilvl w:val="0"/>
          <w:numId w:val="30"/>
        </w:numPr>
        <w:spacing w:after="0" w:afterAutospacing="0"/>
      </w:pPr>
      <w:r w:rsidRPr="001F7666">
        <w:t>Развитие мотивации личности к познанию и творчеству.</w:t>
      </w:r>
    </w:p>
    <w:p w:rsidR="001F7666" w:rsidRPr="001F7666" w:rsidRDefault="001F7666" w:rsidP="001F7666">
      <w:pPr>
        <w:pStyle w:val="western"/>
        <w:numPr>
          <w:ilvl w:val="0"/>
          <w:numId w:val="30"/>
        </w:numPr>
        <w:spacing w:after="0" w:afterAutospacing="0"/>
      </w:pPr>
      <w:r w:rsidRPr="001F7666">
        <w:t>Решение задач формирования и сплочения коллектива обучающихся.</w:t>
      </w:r>
      <w:r w:rsidRPr="001F7666">
        <w:rPr>
          <w:b/>
          <w:bCs/>
        </w:rPr>
        <w:t xml:space="preserve"> </w:t>
      </w:r>
    </w:p>
    <w:p w:rsidR="00183DAB" w:rsidRPr="001F7666" w:rsidRDefault="00183DAB" w:rsidP="00183DAB">
      <w:pPr>
        <w:pStyle w:val="a3"/>
        <w:rPr>
          <w:rFonts w:ascii="Times New Roman" w:hAnsi="Times New Roman"/>
          <w:sz w:val="24"/>
          <w:szCs w:val="24"/>
        </w:rPr>
      </w:pPr>
      <w:r w:rsidRPr="001F7666">
        <w:rPr>
          <w:rFonts w:ascii="Times New Roman" w:hAnsi="Times New Roman"/>
          <w:sz w:val="24"/>
          <w:szCs w:val="24"/>
        </w:rPr>
        <w:t>  Дополнительная общеразвивающа</w:t>
      </w:r>
      <w:r w:rsidR="00A44424" w:rsidRPr="001F7666">
        <w:rPr>
          <w:rFonts w:ascii="Times New Roman" w:hAnsi="Times New Roman"/>
          <w:sz w:val="24"/>
          <w:szCs w:val="24"/>
        </w:rPr>
        <w:t>я программа  « Лапта</w:t>
      </w:r>
      <w:r w:rsidRPr="001F7666">
        <w:rPr>
          <w:rFonts w:ascii="Times New Roman" w:hAnsi="Times New Roman"/>
          <w:sz w:val="24"/>
          <w:szCs w:val="24"/>
        </w:rPr>
        <w:t>» составлена на основе следующих нормативных документов:</w:t>
      </w:r>
    </w:p>
    <w:p w:rsidR="00183DAB" w:rsidRPr="00CB5B03" w:rsidRDefault="00183DAB" w:rsidP="00183DAB">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Конвенция о правах ребёнка;</w:t>
      </w:r>
    </w:p>
    <w:p w:rsidR="00183DAB" w:rsidRPr="00CB5B03" w:rsidRDefault="00183DAB" w:rsidP="00183DAB">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Федеральный закон от 29.12.2012 №273-ФЗ «Об образовании в Российской Федерации»;</w:t>
      </w:r>
    </w:p>
    <w:p w:rsidR="00183DAB" w:rsidRPr="00CB5B03" w:rsidRDefault="00183DAB" w:rsidP="00183DAB">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Порядок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 1008 от 29 августа 2013 г.)</w:t>
      </w:r>
    </w:p>
    <w:p w:rsidR="00183DAB" w:rsidRPr="00CB5B03" w:rsidRDefault="00183DAB" w:rsidP="00183DAB">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2014г. №41)</w:t>
      </w:r>
    </w:p>
    <w:p w:rsidR="00FC54C0" w:rsidRPr="00CB5B03" w:rsidRDefault="00FC54C0" w:rsidP="00FC54C0">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Федеральный закон от 4 декабря 2007 года № 329 ФЗ  «О физической культуре и спорта в РФ».</w:t>
      </w:r>
    </w:p>
    <w:p w:rsidR="00FC54C0" w:rsidRPr="00CB5B03" w:rsidRDefault="00EF716A" w:rsidP="00FC54C0">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 xml:space="preserve">Приказ Министерства спорта РФ от 12 сентября 2013 года № 730 «Об утверждении федеральных государственных требований к </w:t>
      </w:r>
      <w:r w:rsidR="00DA0C0B" w:rsidRPr="00CB5B03">
        <w:rPr>
          <w:rFonts w:ascii="Times New Roman" w:eastAsia="Calibri" w:hAnsi="Times New Roman"/>
          <w:spacing w:val="-1"/>
          <w:sz w:val="24"/>
          <w:szCs w:val="24"/>
        </w:rPr>
        <w:t xml:space="preserve">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 </w:t>
      </w:r>
      <w:r w:rsidRPr="00CB5B03">
        <w:rPr>
          <w:rFonts w:ascii="Times New Roman" w:eastAsia="Calibri" w:hAnsi="Times New Roman"/>
          <w:spacing w:val="-1"/>
          <w:sz w:val="24"/>
          <w:szCs w:val="24"/>
        </w:rPr>
        <w:t>»</w:t>
      </w:r>
      <w:r w:rsidR="00DA0C0B" w:rsidRPr="00CB5B03">
        <w:rPr>
          <w:rFonts w:ascii="Times New Roman" w:eastAsia="Calibri" w:hAnsi="Times New Roman"/>
          <w:spacing w:val="-1"/>
          <w:sz w:val="24"/>
          <w:szCs w:val="24"/>
        </w:rPr>
        <w:t>.</w:t>
      </w:r>
    </w:p>
    <w:p w:rsidR="00DA0C0B" w:rsidRPr="00CB5B03" w:rsidRDefault="00DA0C0B" w:rsidP="00FC54C0">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Приказ Министерства спорта РФ от 12 сентября 2013 года № 731</w:t>
      </w:r>
      <w:r w:rsidR="007C2377" w:rsidRPr="00CB5B03">
        <w:rPr>
          <w:rFonts w:ascii="Times New Roman" w:eastAsia="Calibri" w:hAnsi="Times New Roman"/>
          <w:spacing w:val="-1"/>
          <w:sz w:val="24"/>
          <w:szCs w:val="24"/>
        </w:rPr>
        <w:t xml:space="preserve"> «Об утверждении Порядка приема на обучение по дополнительным предпрофессиональным программам в области физической культуры и спорта »</w:t>
      </w:r>
    </w:p>
    <w:p w:rsidR="000803A3" w:rsidRPr="00CB5B03" w:rsidRDefault="000803A3" w:rsidP="00FC54C0">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Приказ Министерства спорта РФ от 12 сентября 2013 года №1125 «Об учреждении особенностей организации и осуществления образовательной, тренировочной и методической деятельности в области физичес</w:t>
      </w:r>
      <w:r w:rsidR="00654C5A" w:rsidRPr="00CB5B03">
        <w:rPr>
          <w:rFonts w:ascii="Times New Roman" w:eastAsia="Calibri" w:hAnsi="Times New Roman"/>
          <w:spacing w:val="-1"/>
          <w:sz w:val="24"/>
          <w:szCs w:val="24"/>
        </w:rPr>
        <w:t>к</w:t>
      </w:r>
      <w:r w:rsidRPr="00CB5B03">
        <w:rPr>
          <w:rFonts w:ascii="Times New Roman" w:eastAsia="Calibri" w:hAnsi="Times New Roman"/>
          <w:spacing w:val="-1"/>
          <w:sz w:val="24"/>
          <w:szCs w:val="24"/>
        </w:rPr>
        <w:t>ой культуры и спорта».</w:t>
      </w:r>
    </w:p>
    <w:p w:rsidR="00654C5A" w:rsidRPr="00CB5B03" w:rsidRDefault="00654C5A" w:rsidP="00654C5A">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 xml:space="preserve">Методическими рекомендациями по организации спортивной подготовки в РФ утверждены Письмом </w:t>
      </w:r>
      <w:proofErr w:type="spellStart"/>
      <w:r w:rsidRPr="00CB5B03">
        <w:rPr>
          <w:rFonts w:ascii="Times New Roman" w:eastAsia="Calibri" w:hAnsi="Times New Roman"/>
          <w:spacing w:val="-1"/>
          <w:sz w:val="24"/>
          <w:szCs w:val="24"/>
        </w:rPr>
        <w:t>Минспорта</w:t>
      </w:r>
      <w:proofErr w:type="spellEnd"/>
      <w:r w:rsidRPr="00CB5B03">
        <w:rPr>
          <w:rFonts w:ascii="Times New Roman" w:eastAsia="Calibri" w:hAnsi="Times New Roman"/>
          <w:spacing w:val="-1"/>
          <w:sz w:val="24"/>
          <w:szCs w:val="24"/>
        </w:rPr>
        <w:t xml:space="preserve"> России от 12.05.2014№ ВМ- 04-10/2554 «Об Утверждении Порядка приема лиц в физкультурно-спортивные организации, созданы в РФ и осуществляющие спортивную подготовку».</w:t>
      </w:r>
    </w:p>
    <w:p w:rsidR="007C2377" w:rsidRPr="00CB5B03" w:rsidRDefault="0063299F" w:rsidP="00654C5A">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lastRenderedPageBreak/>
        <w:t>Приказ Министерства спорта РФ от 12 сентября 2013 года №645 «Об учреждении особенностей организации и осуществления образовательной, тренировочной и методической деятельности в области физичес</w:t>
      </w:r>
      <w:r w:rsidR="00654C5A" w:rsidRPr="00CB5B03">
        <w:rPr>
          <w:rFonts w:ascii="Times New Roman" w:eastAsia="Calibri" w:hAnsi="Times New Roman"/>
          <w:spacing w:val="-1"/>
          <w:sz w:val="24"/>
          <w:szCs w:val="24"/>
        </w:rPr>
        <w:t>к</w:t>
      </w:r>
      <w:r w:rsidRPr="00CB5B03">
        <w:rPr>
          <w:rFonts w:ascii="Times New Roman" w:eastAsia="Calibri" w:hAnsi="Times New Roman"/>
          <w:spacing w:val="-1"/>
          <w:sz w:val="24"/>
          <w:szCs w:val="24"/>
        </w:rPr>
        <w:t>ой культуры и спорта».</w:t>
      </w:r>
    </w:p>
    <w:p w:rsidR="00183DAB" w:rsidRPr="00CB5B03" w:rsidRDefault="00183DAB" w:rsidP="00B07A48">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Устав МБУ ДО ООЦ (</w:t>
      </w:r>
      <w:proofErr w:type="gramStart"/>
      <w:r w:rsidRPr="00CB5B03">
        <w:rPr>
          <w:rFonts w:ascii="Times New Roman" w:eastAsia="Calibri" w:hAnsi="Times New Roman"/>
          <w:spacing w:val="-1"/>
          <w:sz w:val="24"/>
          <w:szCs w:val="24"/>
        </w:rPr>
        <w:t>с</w:t>
      </w:r>
      <w:proofErr w:type="gramEnd"/>
      <w:r w:rsidRPr="00CB5B03">
        <w:rPr>
          <w:rFonts w:ascii="Times New Roman" w:eastAsia="Calibri" w:hAnsi="Times New Roman"/>
          <w:spacing w:val="-1"/>
          <w:sz w:val="24"/>
          <w:szCs w:val="24"/>
        </w:rPr>
        <w:t xml:space="preserve"> и т);</w:t>
      </w:r>
    </w:p>
    <w:p w:rsidR="00183DAB" w:rsidRPr="00CB5B03" w:rsidRDefault="00183DAB" w:rsidP="00183DAB">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Положение о структуре, порядке разработки и утверждении дополнительных общеразвивающих программ МБУ ДО ООЦ (</w:t>
      </w:r>
      <w:proofErr w:type="gramStart"/>
      <w:r w:rsidRPr="00CB5B03">
        <w:rPr>
          <w:rFonts w:ascii="Times New Roman" w:eastAsia="Calibri" w:hAnsi="Times New Roman"/>
          <w:spacing w:val="-1"/>
          <w:sz w:val="24"/>
          <w:szCs w:val="24"/>
        </w:rPr>
        <w:t>с</w:t>
      </w:r>
      <w:proofErr w:type="gramEnd"/>
      <w:r w:rsidRPr="00CB5B03">
        <w:rPr>
          <w:rFonts w:ascii="Times New Roman" w:eastAsia="Calibri" w:hAnsi="Times New Roman"/>
          <w:spacing w:val="-1"/>
          <w:sz w:val="24"/>
          <w:szCs w:val="24"/>
        </w:rPr>
        <w:t xml:space="preserve"> и т)      </w:t>
      </w:r>
    </w:p>
    <w:p w:rsidR="00183DAB" w:rsidRPr="00D51CB0" w:rsidRDefault="00183DAB" w:rsidP="00D51CB0">
      <w:pPr>
        <w:pStyle w:val="a3"/>
        <w:numPr>
          <w:ilvl w:val="0"/>
          <w:numId w:val="4"/>
        </w:numPr>
        <w:rPr>
          <w:rFonts w:ascii="Times New Roman" w:eastAsia="Calibri" w:hAnsi="Times New Roman"/>
          <w:spacing w:val="-1"/>
          <w:sz w:val="24"/>
          <w:szCs w:val="24"/>
        </w:rPr>
      </w:pPr>
      <w:r w:rsidRPr="00CB5B03">
        <w:rPr>
          <w:rFonts w:ascii="Times New Roman" w:eastAsia="Calibri" w:hAnsi="Times New Roman"/>
          <w:spacing w:val="-1"/>
          <w:sz w:val="24"/>
          <w:szCs w:val="24"/>
        </w:rPr>
        <w:t>Положение о формах, периодичности и порядке текущего контроля успеваемости и промежуточной аттестации учащихся МБУ</w:t>
      </w:r>
      <w:r w:rsidR="00D51CB0">
        <w:rPr>
          <w:rFonts w:ascii="Times New Roman" w:eastAsia="Calibri" w:hAnsi="Times New Roman"/>
          <w:spacing w:val="-1"/>
          <w:sz w:val="24"/>
          <w:szCs w:val="24"/>
        </w:rPr>
        <w:t xml:space="preserve"> </w:t>
      </w:r>
      <w:r w:rsidRPr="00CB5B03">
        <w:rPr>
          <w:rFonts w:ascii="Times New Roman" w:eastAsia="Calibri" w:hAnsi="Times New Roman"/>
          <w:spacing w:val="-1"/>
          <w:sz w:val="24"/>
          <w:szCs w:val="24"/>
        </w:rPr>
        <w:t>ДО ООЦ</w:t>
      </w:r>
      <w:r w:rsidRPr="00D51CB0">
        <w:rPr>
          <w:rFonts w:ascii="Times New Roman" w:eastAsia="Calibri" w:hAnsi="Times New Roman"/>
          <w:spacing w:val="-1"/>
          <w:sz w:val="24"/>
          <w:szCs w:val="24"/>
        </w:rPr>
        <w:t xml:space="preserve"> (</w:t>
      </w:r>
      <w:proofErr w:type="gramStart"/>
      <w:r w:rsidRPr="00D51CB0">
        <w:rPr>
          <w:rFonts w:ascii="Times New Roman" w:eastAsia="Calibri" w:hAnsi="Times New Roman"/>
          <w:spacing w:val="-1"/>
          <w:sz w:val="24"/>
          <w:szCs w:val="24"/>
        </w:rPr>
        <w:t>с</w:t>
      </w:r>
      <w:proofErr w:type="gramEnd"/>
      <w:r w:rsidRPr="00D51CB0">
        <w:rPr>
          <w:rFonts w:ascii="Times New Roman" w:eastAsia="Calibri" w:hAnsi="Times New Roman"/>
          <w:spacing w:val="-1"/>
          <w:sz w:val="24"/>
          <w:szCs w:val="24"/>
        </w:rPr>
        <w:t xml:space="preserve"> и т)</w:t>
      </w:r>
      <w:r w:rsidR="00CB5B03" w:rsidRPr="00D51CB0">
        <w:rPr>
          <w:rFonts w:ascii="Times New Roman" w:eastAsia="Calibri" w:hAnsi="Times New Roman"/>
          <w:spacing w:val="-1"/>
          <w:sz w:val="24"/>
          <w:szCs w:val="24"/>
        </w:rPr>
        <w:t>.</w:t>
      </w:r>
    </w:p>
    <w:p w:rsidR="00183DAB" w:rsidRPr="00CB5B03" w:rsidRDefault="00183DAB" w:rsidP="00183DAB">
      <w:pPr>
        <w:pStyle w:val="a3"/>
        <w:rPr>
          <w:rFonts w:ascii="Times New Roman" w:eastAsia="Calibri" w:hAnsi="Times New Roman"/>
          <w:spacing w:val="-1"/>
          <w:sz w:val="24"/>
          <w:szCs w:val="24"/>
        </w:rPr>
      </w:pPr>
      <w:r w:rsidRPr="00CB5B03">
        <w:rPr>
          <w:rFonts w:ascii="Times New Roman" w:eastAsia="Calibri" w:hAnsi="Times New Roman"/>
          <w:spacing w:val="-1"/>
          <w:sz w:val="24"/>
          <w:szCs w:val="24"/>
        </w:rPr>
        <w:t>Дополнительная общеразвивающая пр</w:t>
      </w:r>
      <w:r w:rsidR="00E567D7">
        <w:rPr>
          <w:rFonts w:ascii="Times New Roman" w:eastAsia="Calibri" w:hAnsi="Times New Roman"/>
          <w:spacing w:val="-1"/>
          <w:sz w:val="24"/>
          <w:szCs w:val="24"/>
        </w:rPr>
        <w:t>ограмма « Спортивная лапта»</w:t>
      </w:r>
      <w:r w:rsidRPr="00CB5B03">
        <w:rPr>
          <w:rFonts w:ascii="Times New Roman" w:eastAsia="Calibri" w:hAnsi="Times New Roman"/>
          <w:spacing w:val="-1"/>
          <w:sz w:val="24"/>
          <w:szCs w:val="24"/>
        </w:rPr>
        <w:t xml:space="preserve"> способствует гармоничному развитию жизненно необходимых физических качеств учащихся, укреплению здоровья учащихся, формированию общих и специфических учебных умений, способов познавательной деятельности, выработке гигиенических навыков, имеет физкультурно-спортивную направленность. Здоровые дет</w:t>
      </w:r>
      <w:proofErr w:type="gramStart"/>
      <w:r w:rsidRPr="00CB5B03">
        <w:rPr>
          <w:rFonts w:ascii="Times New Roman" w:eastAsia="Calibri" w:hAnsi="Times New Roman"/>
          <w:spacing w:val="-1"/>
          <w:sz w:val="24"/>
          <w:szCs w:val="24"/>
        </w:rPr>
        <w:t>и-</w:t>
      </w:r>
      <w:proofErr w:type="gramEnd"/>
      <w:r w:rsidRPr="00CB5B03">
        <w:rPr>
          <w:rFonts w:ascii="Times New Roman" w:eastAsia="Calibri" w:hAnsi="Times New Roman"/>
          <w:spacing w:val="-1"/>
          <w:sz w:val="24"/>
          <w:szCs w:val="24"/>
        </w:rPr>
        <w:t xml:space="preserve"> это основа жизни нации.</w:t>
      </w:r>
    </w:p>
    <w:p w:rsidR="00F955E4" w:rsidRPr="00CB5B03" w:rsidRDefault="00F955E4" w:rsidP="00F955E4">
      <w:pPr>
        <w:jc w:val="both"/>
        <w:rPr>
          <w:rFonts w:ascii="Times New Roman" w:hAnsi="Times New Roman"/>
          <w:sz w:val="24"/>
          <w:szCs w:val="24"/>
        </w:rPr>
      </w:pPr>
      <w:r w:rsidRPr="00CB5B03">
        <w:rPr>
          <w:rFonts w:ascii="Times New Roman" w:hAnsi="Times New Roman"/>
          <w:b/>
          <w:sz w:val="24"/>
          <w:szCs w:val="24"/>
        </w:rPr>
        <w:t>1.1.Актуальность</w:t>
      </w:r>
      <w:r w:rsidRPr="00CB5B03">
        <w:rPr>
          <w:rFonts w:ascii="Times New Roman" w:hAnsi="Times New Roman"/>
          <w:sz w:val="24"/>
          <w:szCs w:val="24"/>
        </w:rPr>
        <w:t xml:space="preserve"> данной программы заключается в том, что она соответствует социальному заказу на формирование здорового образа жизни и физического развития современных детей.</w:t>
      </w:r>
    </w:p>
    <w:p w:rsidR="00183DAB" w:rsidRPr="00CB5B03" w:rsidRDefault="00BC5FFA" w:rsidP="00183DAB">
      <w:pPr>
        <w:jc w:val="both"/>
        <w:rPr>
          <w:rFonts w:ascii="Times New Roman" w:hAnsi="Times New Roman"/>
          <w:sz w:val="24"/>
          <w:szCs w:val="24"/>
        </w:rPr>
      </w:pPr>
      <w:r w:rsidRPr="00CB5B03">
        <w:rPr>
          <w:rFonts w:ascii="Times New Roman" w:hAnsi="Times New Roman"/>
          <w:b/>
          <w:sz w:val="24"/>
          <w:szCs w:val="24"/>
        </w:rPr>
        <w:t>1.2. Практическая значимость программы</w:t>
      </w:r>
      <w:r w:rsidR="00F760ED" w:rsidRPr="00CB5B03">
        <w:rPr>
          <w:rFonts w:ascii="Times New Roman" w:hAnsi="Times New Roman"/>
          <w:sz w:val="24"/>
          <w:szCs w:val="24"/>
        </w:rPr>
        <w:t xml:space="preserve"> заключается</w:t>
      </w:r>
      <w:r w:rsidRPr="00CB5B03">
        <w:rPr>
          <w:rFonts w:ascii="Times New Roman" w:hAnsi="Times New Roman"/>
          <w:sz w:val="24"/>
          <w:szCs w:val="24"/>
        </w:rPr>
        <w:t xml:space="preserve"> в удобстве и простате её применения на практики. И при выполнении всех поставленных</w:t>
      </w:r>
      <w:r w:rsidRPr="00CB5B03">
        <w:rPr>
          <w:rFonts w:ascii="Times New Roman" w:hAnsi="Times New Roman"/>
          <w:b/>
          <w:color w:val="FF0000"/>
          <w:sz w:val="24"/>
          <w:szCs w:val="24"/>
        </w:rPr>
        <w:t xml:space="preserve"> </w:t>
      </w:r>
      <w:r w:rsidRPr="00CB5B03">
        <w:rPr>
          <w:rFonts w:ascii="Times New Roman" w:hAnsi="Times New Roman"/>
          <w:sz w:val="24"/>
          <w:szCs w:val="24"/>
        </w:rPr>
        <w:t xml:space="preserve">задач и выполнения рекомендаций, результата добиться будет гораздо проще и быстрее.  </w:t>
      </w:r>
    </w:p>
    <w:p w:rsidR="00026BE2" w:rsidRPr="00CB5B03" w:rsidRDefault="00323480" w:rsidP="00183DAB">
      <w:pPr>
        <w:jc w:val="both"/>
        <w:rPr>
          <w:rFonts w:ascii="Times New Roman" w:hAnsi="Times New Roman"/>
          <w:sz w:val="24"/>
          <w:szCs w:val="24"/>
        </w:rPr>
      </w:pPr>
      <w:r w:rsidRPr="00CB5B03">
        <w:rPr>
          <w:rFonts w:ascii="Times New Roman" w:hAnsi="Times New Roman"/>
          <w:b/>
          <w:sz w:val="24"/>
          <w:szCs w:val="24"/>
        </w:rPr>
        <w:t>1.3</w:t>
      </w:r>
      <w:r w:rsidR="00026BE2" w:rsidRPr="00CB5B03">
        <w:rPr>
          <w:rFonts w:ascii="Times New Roman" w:hAnsi="Times New Roman"/>
          <w:sz w:val="24"/>
          <w:szCs w:val="24"/>
        </w:rPr>
        <w:t xml:space="preserve"> </w:t>
      </w:r>
      <w:r w:rsidR="00026BE2" w:rsidRPr="00CB5B03">
        <w:rPr>
          <w:rFonts w:ascii="Times New Roman" w:hAnsi="Times New Roman"/>
          <w:b/>
          <w:sz w:val="24"/>
          <w:szCs w:val="24"/>
        </w:rPr>
        <w:t>Направленность программы</w:t>
      </w:r>
      <w:r w:rsidR="00F34017">
        <w:rPr>
          <w:rFonts w:ascii="Times New Roman" w:hAnsi="Times New Roman"/>
          <w:sz w:val="24"/>
          <w:szCs w:val="24"/>
        </w:rPr>
        <w:t>. Данная программа «Лапта</w:t>
      </w:r>
      <w:r w:rsidR="00026BE2" w:rsidRPr="00CB5B03">
        <w:rPr>
          <w:rFonts w:ascii="Times New Roman" w:hAnsi="Times New Roman"/>
          <w:sz w:val="24"/>
          <w:szCs w:val="24"/>
        </w:rPr>
        <w:t>» является программой физкультурно-спортивной  направленности. Она направлена на развитие физкультурно-спортивных наклонностей, творческого подхода, эмоционального восп</w:t>
      </w:r>
      <w:r w:rsidR="00F34017">
        <w:rPr>
          <w:rFonts w:ascii="Times New Roman" w:hAnsi="Times New Roman"/>
          <w:sz w:val="24"/>
          <w:szCs w:val="24"/>
        </w:rPr>
        <w:t>риятия, подготовки личности</w:t>
      </w:r>
      <w:r w:rsidR="00026BE2" w:rsidRPr="00CB5B03">
        <w:rPr>
          <w:rFonts w:ascii="Times New Roman" w:hAnsi="Times New Roman"/>
          <w:sz w:val="24"/>
          <w:szCs w:val="24"/>
        </w:rPr>
        <w:t xml:space="preserve">, формированию стремления к воссозданию чувственного образа восприятия мира. </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xml:space="preserve">Программа  является: </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по содержанию</w:t>
      </w:r>
      <w:r w:rsidR="00E0312A" w:rsidRPr="00CB5B03">
        <w:rPr>
          <w:rFonts w:ascii="Times New Roman" w:hAnsi="Times New Roman"/>
          <w:sz w:val="24"/>
          <w:szCs w:val="24"/>
        </w:rPr>
        <w:t xml:space="preserve"> -</w:t>
      </w:r>
      <w:r w:rsidRPr="00CB5B03">
        <w:rPr>
          <w:rFonts w:ascii="Times New Roman" w:hAnsi="Times New Roman"/>
          <w:sz w:val="24"/>
          <w:szCs w:val="24"/>
        </w:rPr>
        <w:t xml:space="preserve"> (</w:t>
      </w:r>
      <w:proofErr w:type="gramStart"/>
      <w:r w:rsidRPr="00CB5B03">
        <w:rPr>
          <w:rFonts w:ascii="Times New Roman" w:hAnsi="Times New Roman"/>
          <w:sz w:val="24"/>
          <w:szCs w:val="24"/>
        </w:rPr>
        <w:t>физкультурно-спортивной</w:t>
      </w:r>
      <w:proofErr w:type="gramEnd"/>
      <w:r w:rsidRPr="00CB5B03">
        <w:rPr>
          <w:rFonts w:ascii="Times New Roman" w:hAnsi="Times New Roman"/>
          <w:sz w:val="24"/>
          <w:szCs w:val="24"/>
        </w:rPr>
        <w:t xml:space="preserve">); </w:t>
      </w:r>
    </w:p>
    <w:p w:rsidR="00026BE2" w:rsidRPr="00CB5B03" w:rsidRDefault="00E0312A" w:rsidP="00026BE2">
      <w:pPr>
        <w:pStyle w:val="a3"/>
        <w:rPr>
          <w:rFonts w:ascii="Times New Roman" w:hAnsi="Times New Roman"/>
          <w:sz w:val="24"/>
          <w:szCs w:val="24"/>
        </w:rPr>
      </w:pPr>
      <w:r w:rsidRPr="00CB5B03">
        <w:rPr>
          <w:rFonts w:ascii="Times New Roman" w:hAnsi="Times New Roman"/>
          <w:sz w:val="24"/>
          <w:szCs w:val="24"/>
        </w:rPr>
        <w:t>- по форме организации -</w:t>
      </w:r>
      <w:r w:rsidR="00026BE2" w:rsidRPr="00CB5B03">
        <w:rPr>
          <w:rFonts w:ascii="Times New Roman" w:hAnsi="Times New Roman"/>
          <w:sz w:val="24"/>
          <w:szCs w:val="24"/>
        </w:rPr>
        <w:t xml:space="preserve"> (индивидуально</w:t>
      </w:r>
      <w:r w:rsidR="00CD7177" w:rsidRPr="00CB5B03">
        <w:rPr>
          <w:rFonts w:ascii="Times New Roman" w:hAnsi="Times New Roman"/>
          <w:sz w:val="24"/>
          <w:szCs w:val="24"/>
        </w:rPr>
        <w:t>-</w:t>
      </w:r>
      <w:r w:rsidR="00026BE2" w:rsidRPr="00CB5B03">
        <w:rPr>
          <w:rFonts w:ascii="Times New Roman" w:hAnsi="Times New Roman"/>
          <w:sz w:val="24"/>
          <w:szCs w:val="24"/>
        </w:rPr>
        <w:t xml:space="preserve"> ориентированной, групповой);</w:t>
      </w:r>
    </w:p>
    <w:p w:rsidR="00026BE2" w:rsidRPr="00CB5B03" w:rsidRDefault="00D51CB0" w:rsidP="00026BE2">
      <w:pPr>
        <w:pStyle w:val="a3"/>
        <w:rPr>
          <w:rFonts w:ascii="Times New Roman" w:hAnsi="Times New Roman"/>
          <w:sz w:val="24"/>
          <w:szCs w:val="24"/>
        </w:rPr>
      </w:pPr>
      <w:r>
        <w:rPr>
          <w:rFonts w:ascii="Times New Roman" w:hAnsi="Times New Roman"/>
          <w:sz w:val="24"/>
          <w:szCs w:val="24"/>
        </w:rPr>
        <w:t xml:space="preserve"> - по времени реализации - (5 лет</w:t>
      </w:r>
      <w:r w:rsidR="00E0312A" w:rsidRPr="00CB5B03">
        <w:rPr>
          <w:rFonts w:ascii="Times New Roman" w:hAnsi="Times New Roman"/>
          <w:sz w:val="24"/>
          <w:szCs w:val="24"/>
        </w:rPr>
        <w:t xml:space="preserve"> обучения</w:t>
      </w:r>
      <w:r w:rsidR="00026BE2" w:rsidRPr="00CB5B03">
        <w:rPr>
          <w:rFonts w:ascii="Times New Roman" w:hAnsi="Times New Roman"/>
          <w:sz w:val="24"/>
          <w:szCs w:val="24"/>
        </w:rPr>
        <w:t>)</w:t>
      </w:r>
    </w:p>
    <w:p w:rsidR="00026BE2" w:rsidRPr="00CB5B03" w:rsidRDefault="00E0312A" w:rsidP="00183DAB">
      <w:pPr>
        <w:jc w:val="both"/>
        <w:rPr>
          <w:rFonts w:ascii="Times New Roman" w:hAnsi="Times New Roman"/>
          <w:sz w:val="24"/>
          <w:szCs w:val="24"/>
        </w:rPr>
      </w:pPr>
      <w:r w:rsidRPr="00CB5B03">
        <w:rPr>
          <w:rFonts w:ascii="Times New Roman" w:hAnsi="Times New Roman"/>
          <w:b/>
          <w:sz w:val="24"/>
          <w:szCs w:val="24"/>
        </w:rPr>
        <w:t xml:space="preserve">Программа </w:t>
      </w:r>
      <w:r w:rsidR="00026BE2" w:rsidRPr="00CB5B03">
        <w:rPr>
          <w:rFonts w:ascii="Times New Roman" w:hAnsi="Times New Roman"/>
          <w:b/>
          <w:sz w:val="24"/>
          <w:szCs w:val="24"/>
        </w:rPr>
        <w:t xml:space="preserve"> направлена </w:t>
      </w:r>
      <w:proofErr w:type="gramStart"/>
      <w:r w:rsidR="00026BE2" w:rsidRPr="00CB5B03">
        <w:rPr>
          <w:rFonts w:ascii="Times New Roman" w:hAnsi="Times New Roman"/>
          <w:b/>
          <w:sz w:val="24"/>
          <w:szCs w:val="24"/>
        </w:rPr>
        <w:t>на</w:t>
      </w:r>
      <w:proofErr w:type="gramEnd"/>
      <w:r w:rsidR="00026BE2" w:rsidRPr="00CB5B03">
        <w:rPr>
          <w:rFonts w:ascii="Times New Roman" w:hAnsi="Times New Roman"/>
          <w:b/>
          <w:sz w:val="24"/>
          <w:szCs w:val="24"/>
        </w:rPr>
        <w:t>:</w:t>
      </w:r>
      <w:r w:rsidR="00026BE2" w:rsidRPr="00CB5B03">
        <w:rPr>
          <w:rFonts w:ascii="Times New Roman" w:hAnsi="Times New Roman"/>
          <w:sz w:val="24"/>
          <w:szCs w:val="24"/>
        </w:rPr>
        <w:t xml:space="preserve"> </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xml:space="preserve">– создание условий для развития ребенка; </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xml:space="preserve">– развитие мотивации к познанию и творчеству; </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обеспечение эмоционального благополучия ребенка;</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xml:space="preserve"> – приобщение детей к общечеловеческим ценностям; </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xml:space="preserve">– профилактику асоциального поведения; </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xml:space="preserve">– создание условий для социального, культурного и профессионального самоопределения, творческой самореализации личности ребенка; </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интеллектуальное и духовное развития личности ребенка;</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xml:space="preserve"> – укрепление психического и физического здоровья; </w:t>
      </w:r>
    </w:p>
    <w:p w:rsidR="00026BE2" w:rsidRPr="00CB5B03" w:rsidRDefault="00026BE2" w:rsidP="00026BE2">
      <w:pPr>
        <w:pStyle w:val="a3"/>
        <w:rPr>
          <w:rFonts w:ascii="Times New Roman" w:hAnsi="Times New Roman"/>
          <w:sz w:val="24"/>
          <w:szCs w:val="24"/>
        </w:rPr>
      </w:pPr>
      <w:r w:rsidRPr="00CB5B03">
        <w:rPr>
          <w:rFonts w:ascii="Times New Roman" w:hAnsi="Times New Roman"/>
          <w:sz w:val="24"/>
          <w:szCs w:val="24"/>
        </w:rPr>
        <w:t>– взаимодействие педагога дополнительного образования с семьей.</w:t>
      </w:r>
    </w:p>
    <w:p w:rsidR="00F955E4" w:rsidRPr="00CB5B03" w:rsidRDefault="00F955E4" w:rsidP="00026BE2">
      <w:pPr>
        <w:pStyle w:val="a3"/>
        <w:rPr>
          <w:rFonts w:ascii="Times New Roman" w:hAnsi="Times New Roman"/>
          <w:sz w:val="24"/>
          <w:szCs w:val="24"/>
        </w:rPr>
      </w:pPr>
    </w:p>
    <w:p w:rsidR="0037162F" w:rsidRPr="00CB5B03" w:rsidRDefault="00F955E4" w:rsidP="00026BE2">
      <w:pPr>
        <w:pStyle w:val="a3"/>
        <w:rPr>
          <w:rFonts w:ascii="Times New Roman" w:hAnsi="Times New Roman"/>
          <w:b/>
          <w:sz w:val="24"/>
          <w:szCs w:val="24"/>
        </w:rPr>
      </w:pPr>
      <w:r w:rsidRPr="00CB5B03">
        <w:rPr>
          <w:rFonts w:ascii="Times New Roman" w:hAnsi="Times New Roman"/>
          <w:b/>
          <w:sz w:val="24"/>
          <w:szCs w:val="24"/>
        </w:rPr>
        <w:t>1.4. Ведущие теоретические идеи, на кото</w:t>
      </w:r>
      <w:r w:rsidR="0037162F" w:rsidRPr="00CB5B03">
        <w:rPr>
          <w:rFonts w:ascii="Times New Roman" w:hAnsi="Times New Roman"/>
          <w:b/>
          <w:sz w:val="24"/>
          <w:szCs w:val="24"/>
        </w:rPr>
        <w:t xml:space="preserve">рых базируется данная программа. </w:t>
      </w:r>
    </w:p>
    <w:p w:rsidR="00026BE2" w:rsidRPr="00CB5B03" w:rsidRDefault="0037162F" w:rsidP="00026BE2">
      <w:pPr>
        <w:pStyle w:val="a3"/>
        <w:rPr>
          <w:rFonts w:ascii="Times New Roman" w:hAnsi="Times New Roman"/>
          <w:sz w:val="24"/>
          <w:szCs w:val="24"/>
        </w:rPr>
      </w:pPr>
      <w:r w:rsidRPr="00CB5B03">
        <w:rPr>
          <w:rFonts w:ascii="Times New Roman" w:hAnsi="Times New Roman"/>
          <w:sz w:val="24"/>
          <w:szCs w:val="24"/>
        </w:rPr>
        <w:t xml:space="preserve">Учитывать физические возможности и физиологическую комплекцию каждого конкретного ребенка с учетом его возраста и пола. При этом обеспечить полную заинтересованность учащегося занятием и организовать занятость. </w:t>
      </w:r>
    </w:p>
    <w:p w:rsidR="00F760ED" w:rsidRPr="00CB5B03" w:rsidRDefault="00F760ED" w:rsidP="00F760ED">
      <w:pPr>
        <w:pStyle w:val="a3"/>
        <w:rPr>
          <w:rFonts w:ascii="Times New Roman" w:hAnsi="Times New Roman"/>
          <w:color w:val="000000"/>
          <w:sz w:val="24"/>
          <w:szCs w:val="24"/>
        </w:rPr>
      </w:pPr>
      <w:r w:rsidRPr="00CB5B03">
        <w:rPr>
          <w:rFonts w:ascii="Times New Roman" w:hAnsi="Times New Roman"/>
          <w:color w:val="000000"/>
          <w:sz w:val="24"/>
          <w:szCs w:val="24"/>
        </w:rPr>
        <w:t>При реализации программы спортивно-</w:t>
      </w:r>
      <w:r w:rsidR="002C37D2">
        <w:rPr>
          <w:rFonts w:ascii="Times New Roman" w:hAnsi="Times New Roman"/>
          <w:color w:val="000000"/>
          <w:sz w:val="24"/>
          <w:szCs w:val="24"/>
        </w:rPr>
        <w:t>оздорови</w:t>
      </w:r>
      <w:r w:rsidR="00F34017">
        <w:rPr>
          <w:rFonts w:ascii="Times New Roman" w:hAnsi="Times New Roman"/>
          <w:color w:val="000000"/>
          <w:sz w:val="24"/>
          <w:szCs w:val="24"/>
        </w:rPr>
        <w:t xml:space="preserve">тельной направленности  по лапте </w:t>
      </w:r>
      <w:r w:rsidR="00CB5B03" w:rsidRPr="00CB5B03">
        <w:rPr>
          <w:rFonts w:ascii="Times New Roman" w:hAnsi="Times New Roman"/>
          <w:color w:val="000000"/>
          <w:sz w:val="24"/>
          <w:szCs w:val="24"/>
        </w:rPr>
        <w:t>используются принципы</w:t>
      </w:r>
      <w:r w:rsidRPr="00CB5B03">
        <w:rPr>
          <w:rFonts w:ascii="Times New Roman" w:hAnsi="Times New Roman"/>
          <w:color w:val="000000"/>
          <w:sz w:val="24"/>
          <w:szCs w:val="24"/>
        </w:rPr>
        <w:t xml:space="preserve">, ориентированные </w:t>
      </w:r>
      <w:r w:rsidR="00CB5B03" w:rsidRPr="00CB5B03">
        <w:rPr>
          <w:rFonts w:ascii="Times New Roman" w:hAnsi="Times New Roman"/>
          <w:color w:val="000000"/>
          <w:sz w:val="24"/>
          <w:szCs w:val="24"/>
        </w:rPr>
        <w:t>на формирование  компетенций учащихся</w:t>
      </w:r>
      <w:r w:rsidRPr="00CB5B03">
        <w:rPr>
          <w:rFonts w:ascii="Times New Roman" w:hAnsi="Times New Roman"/>
          <w:color w:val="000000"/>
          <w:sz w:val="24"/>
          <w:szCs w:val="24"/>
        </w:rPr>
        <w:t>:</w:t>
      </w:r>
    </w:p>
    <w:p w:rsidR="00F760ED" w:rsidRPr="00CB5B03" w:rsidRDefault="00F760ED" w:rsidP="00026BE2">
      <w:pPr>
        <w:pStyle w:val="a3"/>
        <w:rPr>
          <w:rFonts w:ascii="Times New Roman" w:hAnsi="Times New Roman"/>
          <w:sz w:val="24"/>
          <w:szCs w:val="24"/>
        </w:rPr>
      </w:pPr>
    </w:p>
    <w:p w:rsidR="00F760ED" w:rsidRPr="00CB5B03" w:rsidRDefault="00F760ED" w:rsidP="00F760ED">
      <w:pPr>
        <w:jc w:val="both"/>
        <w:rPr>
          <w:rFonts w:ascii="Times New Roman" w:hAnsi="Times New Roman"/>
          <w:color w:val="333333"/>
          <w:sz w:val="24"/>
          <w:szCs w:val="24"/>
        </w:rPr>
      </w:pPr>
      <w:r w:rsidRPr="00CB5B03">
        <w:rPr>
          <w:rFonts w:ascii="Times New Roman" w:hAnsi="Times New Roman"/>
          <w:i/>
          <w:iCs/>
          <w:sz w:val="24"/>
          <w:szCs w:val="24"/>
        </w:rPr>
        <w:lastRenderedPageBreak/>
        <w:t xml:space="preserve">Принцип комплектности </w:t>
      </w:r>
      <w:r w:rsidRPr="00CB5B03">
        <w:rPr>
          <w:rFonts w:ascii="Times New Roman" w:hAnsi="Times New Roman"/>
          <w:sz w:val="24"/>
          <w:szCs w:val="24"/>
        </w:rPr>
        <w:t>предусматривает тесную взаимосвязь всех сторон учебно-тренировочного процесса (физической, технико-тактической, специальной физической, теоретической подготовки, текущей, промежуточной, итоговой аттестации).</w:t>
      </w:r>
    </w:p>
    <w:p w:rsidR="00F760ED" w:rsidRPr="00CB5B03" w:rsidRDefault="00F760ED" w:rsidP="00F760ED">
      <w:pPr>
        <w:jc w:val="both"/>
        <w:rPr>
          <w:rFonts w:ascii="Times New Roman" w:hAnsi="Times New Roman"/>
          <w:color w:val="333333"/>
          <w:sz w:val="24"/>
          <w:szCs w:val="24"/>
        </w:rPr>
      </w:pPr>
      <w:r w:rsidRPr="00CB5B03">
        <w:rPr>
          <w:rFonts w:ascii="Times New Roman" w:hAnsi="Times New Roman"/>
          <w:i/>
          <w:iCs/>
          <w:sz w:val="24"/>
          <w:szCs w:val="24"/>
        </w:rPr>
        <w:t xml:space="preserve">Принцип преемственности </w:t>
      </w:r>
      <w:r w:rsidRPr="00CB5B03">
        <w:rPr>
          <w:rFonts w:ascii="Times New Roman" w:hAnsi="Times New Roman"/>
          <w:sz w:val="24"/>
          <w:szCs w:val="24"/>
        </w:rPr>
        <w:t>определяет последовательность изло</w:t>
      </w:r>
      <w:r w:rsidRPr="00CB5B03">
        <w:rPr>
          <w:rFonts w:ascii="Times New Roman" w:hAnsi="Times New Roman"/>
          <w:sz w:val="24"/>
          <w:szCs w:val="24"/>
        </w:rPr>
        <w:softHyphen/>
        <w:t>жения программного материала по годам обучения и соответствие его требованиям спортивного мастерства, чтобы в многолетнем учебно-тренировочном процессе учесть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F760ED" w:rsidRPr="00CB5B03" w:rsidRDefault="00F760ED" w:rsidP="00F760ED">
      <w:pPr>
        <w:pStyle w:val="a3"/>
        <w:rPr>
          <w:rFonts w:ascii="Times New Roman" w:hAnsi="Times New Roman"/>
          <w:sz w:val="24"/>
          <w:szCs w:val="24"/>
        </w:rPr>
      </w:pPr>
      <w:r w:rsidRPr="00CB5B03">
        <w:rPr>
          <w:rFonts w:ascii="Times New Roman" w:hAnsi="Times New Roman"/>
          <w:i/>
          <w:iCs/>
          <w:sz w:val="24"/>
          <w:szCs w:val="24"/>
        </w:rPr>
        <w:t xml:space="preserve">Принцип вариативности </w:t>
      </w:r>
      <w:r w:rsidRPr="00CB5B03">
        <w:rPr>
          <w:rFonts w:ascii="Times New Roman" w:hAnsi="Times New Roman"/>
          <w:sz w:val="24"/>
          <w:szCs w:val="24"/>
        </w:rPr>
        <w:t>предусматривает, в зависимости от инди</w:t>
      </w:r>
      <w:r w:rsidRPr="00CB5B03">
        <w:rPr>
          <w:rFonts w:ascii="Times New Roman" w:hAnsi="Times New Roman"/>
          <w:sz w:val="24"/>
          <w:szCs w:val="24"/>
        </w:rPr>
        <w:softHyphen/>
        <w:t>ви</w:t>
      </w:r>
      <w:r w:rsidR="00F34017">
        <w:rPr>
          <w:rFonts w:ascii="Times New Roman" w:hAnsi="Times New Roman"/>
          <w:sz w:val="24"/>
          <w:szCs w:val="24"/>
        </w:rPr>
        <w:t>дуальных особенностей</w:t>
      </w:r>
      <w:r w:rsidRPr="00CB5B03">
        <w:rPr>
          <w:rFonts w:ascii="Times New Roman" w:hAnsi="Times New Roman"/>
          <w:sz w:val="24"/>
          <w:szCs w:val="24"/>
        </w:rPr>
        <w:t xml:space="preserve"> спортсменов, вариативность программно</w:t>
      </w:r>
      <w:r w:rsidRPr="00CB5B03">
        <w:rPr>
          <w:rFonts w:ascii="Times New Roman" w:hAnsi="Times New Roman"/>
          <w:sz w:val="24"/>
          <w:szCs w:val="24"/>
        </w:rPr>
        <w:softHyphen/>
        <w:t>го материала для практических занятий, характеризующуюся разнообра</w:t>
      </w:r>
      <w:r w:rsidRPr="00CB5B03">
        <w:rPr>
          <w:rFonts w:ascii="Times New Roman" w:hAnsi="Times New Roman"/>
          <w:sz w:val="24"/>
          <w:szCs w:val="24"/>
        </w:rPr>
        <w:softHyphen/>
        <w:t xml:space="preserve">зием средств и величин нагрузок, направленных на </w:t>
      </w:r>
      <w:proofErr w:type="gramStart"/>
      <w:r w:rsidRPr="00CB5B03">
        <w:rPr>
          <w:rFonts w:ascii="Times New Roman" w:hAnsi="Times New Roman"/>
          <w:sz w:val="24"/>
          <w:szCs w:val="24"/>
        </w:rPr>
        <w:t>решенное</w:t>
      </w:r>
      <w:proofErr w:type="gramEnd"/>
      <w:r w:rsidRPr="00CB5B03">
        <w:rPr>
          <w:rFonts w:ascii="Times New Roman" w:hAnsi="Times New Roman"/>
          <w:sz w:val="24"/>
          <w:szCs w:val="24"/>
        </w:rPr>
        <w:t xml:space="preserve"> определен</w:t>
      </w:r>
      <w:r w:rsidRPr="00CB5B03">
        <w:rPr>
          <w:rFonts w:ascii="Times New Roman" w:hAnsi="Times New Roman"/>
          <w:sz w:val="24"/>
          <w:szCs w:val="24"/>
        </w:rPr>
        <w:softHyphen/>
        <w:t>ных задач подготовки.</w:t>
      </w:r>
    </w:p>
    <w:p w:rsidR="0037162F" w:rsidRPr="00CB5B03" w:rsidRDefault="0037162F" w:rsidP="00026BE2">
      <w:pPr>
        <w:pStyle w:val="a3"/>
        <w:rPr>
          <w:rFonts w:ascii="Times New Roman" w:hAnsi="Times New Roman"/>
          <w:b/>
          <w:color w:val="FF0000"/>
          <w:sz w:val="24"/>
          <w:szCs w:val="24"/>
        </w:rPr>
      </w:pPr>
    </w:p>
    <w:p w:rsidR="001A0DDE" w:rsidRPr="00CB5B03" w:rsidRDefault="00F955E4" w:rsidP="001A0DDE">
      <w:pPr>
        <w:pStyle w:val="ad"/>
      </w:pPr>
      <w:r w:rsidRPr="00CB5B03">
        <w:rPr>
          <w:b/>
        </w:rPr>
        <w:t>1.5. Отличительные особенности данной дополнительной общеобразовательной программы от уже существующих программ:</w:t>
      </w:r>
      <w:r w:rsidR="001A0DDE" w:rsidRPr="00CB5B03">
        <w:rPr>
          <w:b/>
          <w:bCs/>
        </w:rPr>
        <w:t xml:space="preserve"> </w:t>
      </w:r>
    </w:p>
    <w:p w:rsidR="001A0DDE" w:rsidRPr="00CB5B03" w:rsidRDefault="00F34017" w:rsidP="001A0DDE">
      <w:pPr>
        <w:pStyle w:val="ad"/>
      </w:pPr>
      <w:r>
        <w:t>- так, как возраст детей 12</w:t>
      </w:r>
      <w:r w:rsidR="001A0DDE" w:rsidRPr="00CB5B03">
        <w:t xml:space="preserve"> лет</w:t>
      </w:r>
      <w:r w:rsidR="0059787A">
        <w:t xml:space="preserve"> и старше</w:t>
      </w:r>
      <w:r w:rsidR="001A0DDE" w:rsidRPr="00CB5B03">
        <w:t>, все программа скорректирована под каждого ребенка, с учетом его физиологических и возрастных особенностей и физических способностей.</w:t>
      </w:r>
    </w:p>
    <w:p w:rsidR="00160611" w:rsidRPr="00CB5B03" w:rsidRDefault="001A0DDE" w:rsidP="00CB5B03">
      <w:pPr>
        <w:pStyle w:val="ad"/>
      </w:pPr>
      <w:r w:rsidRPr="00CB5B03">
        <w:t>- занимаясь по данной програ</w:t>
      </w:r>
      <w:r w:rsidR="0059787A">
        <w:t>мме, учащиеся получают физическую</w:t>
      </w:r>
      <w:r w:rsidRPr="00CB5B03">
        <w:t xml:space="preserve"> подготовку</w:t>
      </w:r>
      <w:r w:rsidR="0059787A">
        <w:t xml:space="preserve">  не только в области спортивной игры</w:t>
      </w:r>
      <w:r w:rsidRPr="00CB5B03">
        <w:t>, но в качестве базы под любой другой вид спорта.</w:t>
      </w:r>
    </w:p>
    <w:p w:rsidR="00F955E4" w:rsidRPr="00CB5B03" w:rsidRDefault="00F955E4" w:rsidP="00F955E4">
      <w:pPr>
        <w:jc w:val="both"/>
        <w:rPr>
          <w:rFonts w:ascii="Times New Roman" w:hAnsi="Times New Roman"/>
          <w:b/>
          <w:sz w:val="24"/>
          <w:szCs w:val="24"/>
        </w:rPr>
      </w:pPr>
      <w:r w:rsidRPr="00CB5B03">
        <w:rPr>
          <w:rFonts w:ascii="Times New Roman" w:hAnsi="Times New Roman"/>
          <w:b/>
          <w:sz w:val="24"/>
          <w:szCs w:val="24"/>
        </w:rPr>
        <w:t>1.6.</w:t>
      </w:r>
      <w:r w:rsidRPr="00CB5B03">
        <w:rPr>
          <w:rFonts w:ascii="Times New Roman" w:hAnsi="Times New Roman"/>
          <w:sz w:val="24"/>
          <w:szCs w:val="24"/>
        </w:rPr>
        <w:t xml:space="preserve"> </w:t>
      </w:r>
      <w:r w:rsidRPr="00CB5B03">
        <w:rPr>
          <w:rFonts w:ascii="Times New Roman" w:hAnsi="Times New Roman"/>
          <w:b/>
          <w:sz w:val="24"/>
          <w:szCs w:val="24"/>
        </w:rPr>
        <w:t>Формы</w:t>
      </w:r>
      <w:r w:rsidR="00160611" w:rsidRPr="00CB5B03">
        <w:rPr>
          <w:rFonts w:ascii="Times New Roman" w:hAnsi="Times New Roman"/>
          <w:b/>
          <w:sz w:val="24"/>
          <w:szCs w:val="24"/>
        </w:rPr>
        <w:t xml:space="preserve"> и методы педагогического взаимодействия</w:t>
      </w:r>
      <w:r w:rsidRPr="00CB5B03">
        <w:rPr>
          <w:rFonts w:ascii="Times New Roman" w:hAnsi="Times New Roman"/>
          <w:b/>
          <w:sz w:val="24"/>
          <w:szCs w:val="24"/>
        </w:rPr>
        <w:t xml:space="preserve">: </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Основными формами учебно-тренировочного процесса являются: </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групповые учебно-тренировочные занятия; </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групповые и индивидуальные теоретические занятия;</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 участие в соревнованиях;</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 зачеты, тестирования;</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 самообучение.</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В процессе спортивной тренировки используются две большие группы методов:</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1) общепедагогические, включающие словесные и наглядные методы;</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2) практические, включающие метод строго регламентированного упражнения, игровой и соревновательный методы.</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К </w:t>
      </w:r>
      <w:r w:rsidRPr="00CB5B03">
        <w:rPr>
          <w:rFonts w:ascii="Times New Roman" w:hAnsi="Times New Roman"/>
          <w:i/>
          <w:iCs/>
          <w:sz w:val="24"/>
          <w:szCs w:val="24"/>
          <w:bdr w:val="none" w:sz="0" w:space="0" w:color="auto" w:frame="1"/>
        </w:rPr>
        <w:t>словесным методам</w:t>
      </w:r>
      <w:r w:rsidRPr="00CB5B03">
        <w:rPr>
          <w:rFonts w:ascii="Times New Roman" w:hAnsi="Times New Roman"/>
          <w:sz w:val="24"/>
          <w:szCs w:val="24"/>
        </w:rPr>
        <w:t xml:space="preserve">,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специальная терминология, сочетание словесных методов с </w:t>
      </w:r>
      <w:proofErr w:type="gramStart"/>
      <w:r w:rsidRPr="00CB5B03">
        <w:rPr>
          <w:rFonts w:ascii="Times New Roman" w:hAnsi="Times New Roman"/>
          <w:sz w:val="24"/>
          <w:szCs w:val="24"/>
        </w:rPr>
        <w:t>наглядными</w:t>
      </w:r>
      <w:proofErr w:type="gramEnd"/>
      <w:r w:rsidRPr="00CB5B03">
        <w:rPr>
          <w:rFonts w:ascii="Times New Roman" w:hAnsi="Times New Roman"/>
          <w:sz w:val="24"/>
          <w:szCs w:val="24"/>
        </w:rPr>
        <w:t>.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К </w:t>
      </w:r>
      <w:r w:rsidRPr="00CB5B03">
        <w:rPr>
          <w:rFonts w:ascii="Times New Roman" w:hAnsi="Times New Roman"/>
          <w:i/>
          <w:iCs/>
          <w:sz w:val="24"/>
          <w:szCs w:val="24"/>
          <w:bdr w:val="none" w:sz="0" w:space="0" w:color="auto" w:frame="1"/>
        </w:rPr>
        <w:t>наглядным методам</w:t>
      </w:r>
      <w:r w:rsidRPr="00CB5B03">
        <w:rPr>
          <w:rFonts w:ascii="Times New Roman" w:hAnsi="Times New Roman"/>
          <w:sz w:val="24"/>
          <w:szCs w:val="24"/>
        </w:rPr>
        <w:t>, используемым в спортивной практике, относятся:</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1)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2) демонстрация учебных фильмов, видеозаписи техники двигательных действий занимающихся, тактических схем на макетах игровых площадок и полей и др.;</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3) применение простейших ориентиров, которые ограничивают направление движений, преодолеваемое расстояние и др.; </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lastRenderedPageBreak/>
        <w:t>4) применение.</w:t>
      </w:r>
    </w:p>
    <w:p w:rsidR="00160611" w:rsidRPr="00CB5B03" w:rsidRDefault="00160611" w:rsidP="00160611">
      <w:pPr>
        <w:pStyle w:val="a3"/>
        <w:rPr>
          <w:rFonts w:ascii="Times New Roman" w:hAnsi="Times New Roman"/>
          <w:sz w:val="24"/>
          <w:szCs w:val="24"/>
        </w:rPr>
      </w:pPr>
      <w:r w:rsidRPr="00CB5B03">
        <w:rPr>
          <w:rFonts w:ascii="Times New Roman" w:hAnsi="Times New Roman"/>
          <w:i/>
          <w:sz w:val="24"/>
          <w:szCs w:val="24"/>
        </w:rPr>
        <w:t>Основные методы выполнения упражнений:</w:t>
      </w:r>
      <w:r w:rsidRPr="00CB5B03">
        <w:rPr>
          <w:rFonts w:ascii="Times New Roman" w:hAnsi="Times New Roman"/>
          <w:sz w:val="24"/>
          <w:szCs w:val="24"/>
        </w:rPr>
        <w:t xml:space="preserve"> игровой; </w:t>
      </w:r>
      <w:proofErr w:type="gramStart"/>
      <w:r w:rsidRPr="00CB5B03">
        <w:rPr>
          <w:rFonts w:ascii="Times New Roman" w:hAnsi="Times New Roman"/>
          <w:sz w:val="24"/>
          <w:szCs w:val="24"/>
        </w:rPr>
        <w:t>повторный</w:t>
      </w:r>
      <w:proofErr w:type="gramEnd"/>
      <w:r w:rsidRPr="00CB5B03">
        <w:rPr>
          <w:rFonts w:ascii="Times New Roman" w:hAnsi="Times New Roman"/>
          <w:sz w:val="24"/>
          <w:szCs w:val="24"/>
        </w:rPr>
        <w:t>; равномерный; круговой; соревновательный (в контрольно-педагогиче</w:t>
      </w:r>
      <w:r w:rsidRPr="00CB5B03">
        <w:rPr>
          <w:rFonts w:ascii="Times New Roman" w:hAnsi="Times New Roman"/>
          <w:sz w:val="24"/>
          <w:szCs w:val="24"/>
        </w:rPr>
        <w:softHyphen/>
        <w:t>ских испытаниях).</w:t>
      </w:r>
    </w:p>
    <w:p w:rsidR="00160611" w:rsidRPr="00CB5B03" w:rsidRDefault="00160611" w:rsidP="00160611">
      <w:pPr>
        <w:pStyle w:val="a3"/>
        <w:rPr>
          <w:rFonts w:ascii="Times New Roman" w:hAnsi="Times New Roman"/>
          <w:sz w:val="24"/>
          <w:szCs w:val="24"/>
        </w:rPr>
      </w:pPr>
      <w:r w:rsidRPr="00CB5B03">
        <w:rPr>
          <w:rFonts w:ascii="Times New Roman" w:hAnsi="Times New Roman"/>
          <w:sz w:val="24"/>
          <w:szCs w:val="24"/>
        </w:rPr>
        <w:t xml:space="preserve">  Особ</w:t>
      </w:r>
      <w:r w:rsidR="005B02B0" w:rsidRPr="00CB5B03">
        <w:rPr>
          <w:rFonts w:ascii="Times New Roman" w:hAnsi="Times New Roman"/>
          <w:sz w:val="24"/>
          <w:szCs w:val="24"/>
        </w:rPr>
        <w:t>енности обучения элементам по частям</w:t>
      </w:r>
      <w:r w:rsidRPr="00CB5B03">
        <w:rPr>
          <w:rFonts w:ascii="Times New Roman" w:hAnsi="Times New Roman"/>
          <w:sz w:val="24"/>
          <w:szCs w:val="24"/>
        </w:rPr>
        <w:t>. Обу</w:t>
      </w:r>
      <w:r w:rsidRPr="00CB5B03">
        <w:rPr>
          <w:rFonts w:ascii="Times New Roman" w:hAnsi="Times New Roman"/>
          <w:sz w:val="24"/>
          <w:szCs w:val="24"/>
        </w:rPr>
        <w:softHyphen/>
      </w:r>
      <w:r w:rsidRPr="00CB5B03">
        <w:rPr>
          <w:rFonts w:ascii="Times New Roman" w:hAnsi="Times New Roman"/>
          <w:spacing w:val="-3"/>
          <w:sz w:val="24"/>
          <w:szCs w:val="24"/>
        </w:rPr>
        <w:t>чение осуществляется на основе общих методических принципов. В боль</w:t>
      </w:r>
      <w:r w:rsidRPr="00CB5B03">
        <w:rPr>
          <w:rFonts w:ascii="Times New Roman" w:hAnsi="Times New Roman"/>
          <w:spacing w:val="-3"/>
          <w:sz w:val="24"/>
          <w:szCs w:val="24"/>
        </w:rPr>
        <w:softHyphen/>
      </w:r>
      <w:r w:rsidRPr="00CB5B03">
        <w:rPr>
          <w:rFonts w:ascii="Times New Roman" w:hAnsi="Times New Roman"/>
          <w:sz w:val="24"/>
          <w:szCs w:val="24"/>
        </w:rPr>
        <w:t>шей степени используются методы обеспечения наглядности (показ уп</w:t>
      </w:r>
      <w:r w:rsidRPr="00CB5B03">
        <w:rPr>
          <w:rFonts w:ascii="Times New Roman" w:hAnsi="Times New Roman"/>
          <w:sz w:val="24"/>
          <w:szCs w:val="24"/>
        </w:rPr>
        <w:softHyphen/>
        <w:t>ражнения, демонстрация наглядных пособий), методы упражнений: игровой и соревновательный. При изучении общеразвивающих упражнений, комплексов и игр показ должен быть целостным и образцовым, а объяснение - простым. Тренеру нецелесообразно подробно анализи</w:t>
      </w:r>
      <w:r w:rsidRPr="00CB5B03">
        <w:rPr>
          <w:rFonts w:ascii="Times New Roman" w:hAnsi="Times New Roman"/>
          <w:sz w:val="24"/>
          <w:szCs w:val="24"/>
        </w:rPr>
        <w:softHyphen/>
        <w:t>ровать детали.</w:t>
      </w:r>
    </w:p>
    <w:p w:rsidR="00F955E4" w:rsidRPr="00CB5B03" w:rsidRDefault="00F955E4" w:rsidP="00026BE2">
      <w:pPr>
        <w:pStyle w:val="a3"/>
        <w:rPr>
          <w:rFonts w:ascii="Times New Roman" w:hAnsi="Times New Roman"/>
          <w:b/>
          <w:color w:val="FF0000"/>
          <w:sz w:val="24"/>
          <w:szCs w:val="24"/>
        </w:rPr>
      </w:pPr>
    </w:p>
    <w:p w:rsidR="00160611" w:rsidRPr="00CB5B03" w:rsidRDefault="00323480" w:rsidP="00160611">
      <w:pPr>
        <w:pStyle w:val="a3"/>
        <w:rPr>
          <w:rFonts w:ascii="Times New Roman" w:hAnsi="Times New Roman"/>
          <w:sz w:val="24"/>
          <w:szCs w:val="24"/>
        </w:rPr>
      </w:pPr>
      <w:r w:rsidRPr="00CB5B03">
        <w:rPr>
          <w:rFonts w:ascii="Times New Roman" w:hAnsi="Times New Roman"/>
          <w:b/>
          <w:sz w:val="24"/>
          <w:szCs w:val="24"/>
        </w:rPr>
        <w:t xml:space="preserve">1.7. </w:t>
      </w:r>
      <w:r w:rsidR="00026BE2" w:rsidRPr="00CB5B03">
        <w:rPr>
          <w:rFonts w:ascii="Times New Roman" w:hAnsi="Times New Roman"/>
          <w:b/>
          <w:sz w:val="24"/>
          <w:szCs w:val="24"/>
        </w:rPr>
        <w:t xml:space="preserve">Новизна </w:t>
      </w:r>
      <w:r w:rsidR="005F26BC">
        <w:rPr>
          <w:rFonts w:ascii="Times New Roman" w:hAnsi="Times New Roman"/>
          <w:sz w:val="24"/>
          <w:szCs w:val="24"/>
        </w:rPr>
        <w:t>программы определена федеральным государственным стандартом 2010</w:t>
      </w:r>
      <w:r w:rsidR="00AC7B40">
        <w:rPr>
          <w:rFonts w:ascii="Times New Roman" w:hAnsi="Times New Roman"/>
          <w:sz w:val="24"/>
          <w:szCs w:val="24"/>
        </w:rPr>
        <w:t xml:space="preserve"> </w:t>
      </w:r>
      <w:r w:rsidR="005F26BC">
        <w:rPr>
          <w:rFonts w:ascii="Times New Roman" w:hAnsi="Times New Roman"/>
          <w:sz w:val="24"/>
          <w:szCs w:val="24"/>
        </w:rPr>
        <w:t xml:space="preserve">года. Направленность программы </w:t>
      </w:r>
      <w:proofErr w:type="gramStart"/>
      <w:r w:rsidR="005F26BC">
        <w:rPr>
          <w:rFonts w:ascii="Times New Roman" w:hAnsi="Times New Roman"/>
          <w:sz w:val="24"/>
          <w:szCs w:val="24"/>
        </w:rPr>
        <w:t>–ф</w:t>
      </w:r>
      <w:proofErr w:type="gramEnd"/>
      <w:r w:rsidR="005F26BC">
        <w:rPr>
          <w:rFonts w:ascii="Times New Roman" w:hAnsi="Times New Roman"/>
          <w:sz w:val="24"/>
          <w:szCs w:val="24"/>
        </w:rPr>
        <w:t>изкультурно-спортивная деятельности которой являются:</w:t>
      </w:r>
      <w:r w:rsidR="001F7666">
        <w:rPr>
          <w:rFonts w:ascii="Times New Roman" w:hAnsi="Times New Roman"/>
          <w:sz w:val="24"/>
          <w:szCs w:val="24"/>
        </w:rPr>
        <w:t xml:space="preserve"> </w:t>
      </w:r>
      <w:r w:rsidR="005F26BC">
        <w:rPr>
          <w:rFonts w:ascii="Times New Roman" w:hAnsi="Times New Roman"/>
          <w:sz w:val="24"/>
          <w:szCs w:val="24"/>
        </w:rPr>
        <w:t>народные подвижные игры.</w:t>
      </w:r>
    </w:p>
    <w:p w:rsidR="00654CCD" w:rsidRDefault="00654CCD" w:rsidP="00160611">
      <w:pPr>
        <w:pStyle w:val="a3"/>
        <w:rPr>
          <w:rFonts w:ascii="Times New Roman" w:hAnsi="Times New Roman"/>
          <w:b/>
          <w:sz w:val="24"/>
          <w:szCs w:val="24"/>
        </w:rPr>
      </w:pPr>
    </w:p>
    <w:p w:rsidR="00160611" w:rsidRPr="00CB5B03" w:rsidRDefault="00160611" w:rsidP="00160611">
      <w:pPr>
        <w:pStyle w:val="a3"/>
        <w:rPr>
          <w:rFonts w:ascii="Times New Roman" w:hAnsi="Times New Roman"/>
          <w:b/>
          <w:sz w:val="24"/>
          <w:szCs w:val="24"/>
        </w:rPr>
      </w:pPr>
      <w:r w:rsidRPr="00CB5B03">
        <w:rPr>
          <w:rFonts w:ascii="Times New Roman" w:hAnsi="Times New Roman"/>
          <w:b/>
          <w:sz w:val="24"/>
          <w:szCs w:val="24"/>
        </w:rPr>
        <w:t>1.8. Цели и задачи программы:</w:t>
      </w:r>
    </w:p>
    <w:p w:rsidR="00160611" w:rsidRPr="00CB5B03" w:rsidRDefault="00160611" w:rsidP="00160611">
      <w:pPr>
        <w:jc w:val="both"/>
        <w:rPr>
          <w:rFonts w:ascii="Times New Roman" w:hAnsi="Times New Roman"/>
          <w:sz w:val="24"/>
          <w:szCs w:val="24"/>
        </w:rPr>
      </w:pPr>
      <w:r w:rsidRPr="00CB5B03">
        <w:rPr>
          <w:rFonts w:ascii="Times New Roman" w:hAnsi="Times New Roman"/>
          <w:sz w:val="24"/>
          <w:szCs w:val="24"/>
        </w:rPr>
        <w:t xml:space="preserve">  </w:t>
      </w:r>
      <w:r w:rsidRPr="00CB5B03">
        <w:rPr>
          <w:rFonts w:ascii="Times New Roman" w:hAnsi="Times New Roman"/>
          <w:b/>
          <w:sz w:val="24"/>
          <w:szCs w:val="24"/>
        </w:rPr>
        <w:t>Цель:</w:t>
      </w:r>
      <w:r w:rsidRPr="00CB5B03">
        <w:rPr>
          <w:rFonts w:ascii="Times New Roman" w:hAnsi="Times New Roman"/>
          <w:sz w:val="24"/>
          <w:szCs w:val="24"/>
        </w:rPr>
        <w:t xml:space="preserve"> раскрытие спортивного и творческого потенциала учащихся, формирование их нравственно – личностных качеств чере</w:t>
      </w:r>
      <w:r w:rsidR="00AC7B40">
        <w:rPr>
          <w:rFonts w:ascii="Times New Roman" w:hAnsi="Times New Roman"/>
          <w:sz w:val="24"/>
          <w:szCs w:val="24"/>
        </w:rPr>
        <w:t>з обучение спортивной лаптой</w:t>
      </w:r>
      <w:r w:rsidRPr="00CB5B03">
        <w:rPr>
          <w:rFonts w:ascii="Times New Roman" w:hAnsi="Times New Roman"/>
          <w:sz w:val="24"/>
          <w:szCs w:val="24"/>
        </w:rPr>
        <w:t xml:space="preserve">. </w:t>
      </w:r>
    </w:p>
    <w:p w:rsidR="00160611" w:rsidRPr="00CB5B03" w:rsidRDefault="00160611" w:rsidP="00160611">
      <w:pPr>
        <w:jc w:val="both"/>
        <w:rPr>
          <w:rFonts w:ascii="Times New Roman" w:hAnsi="Times New Roman"/>
          <w:sz w:val="24"/>
          <w:szCs w:val="24"/>
        </w:rPr>
      </w:pPr>
      <w:r w:rsidRPr="00CB5B03">
        <w:rPr>
          <w:rFonts w:ascii="Times New Roman" w:hAnsi="Times New Roman"/>
          <w:sz w:val="24"/>
          <w:szCs w:val="24"/>
        </w:rPr>
        <w:t xml:space="preserve">Реализации поставленной цели способствует решение следующих </w:t>
      </w:r>
      <w:r w:rsidRPr="00CB5B03">
        <w:rPr>
          <w:rFonts w:ascii="Times New Roman" w:hAnsi="Times New Roman"/>
          <w:b/>
          <w:sz w:val="24"/>
          <w:szCs w:val="24"/>
        </w:rPr>
        <w:t>задач:</w:t>
      </w:r>
      <w:r w:rsidRPr="00CB5B03">
        <w:rPr>
          <w:rFonts w:ascii="Times New Roman" w:hAnsi="Times New Roman"/>
          <w:sz w:val="24"/>
          <w:szCs w:val="24"/>
        </w:rPr>
        <w:t xml:space="preserve"> </w:t>
      </w:r>
    </w:p>
    <w:p w:rsidR="00160611" w:rsidRPr="00CB5B03" w:rsidRDefault="00160611" w:rsidP="00160611">
      <w:pPr>
        <w:jc w:val="both"/>
        <w:rPr>
          <w:rFonts w:ascii="Times New Roman" w:hAnsi="Times New Roman"/>
          <w:sz w:val="24"/>
          <w:szCs w:val="24"/>
        </w:rPr>
      </w:pPr>
      <w:r w:rsidRPr="00CB5B03">
        <w:rPr>
          <w:rFonts w:ascii="Times New Roman" w:hAnsi="Times New Roman"/>
          <w:b/>
          <w:sz w:val="24"/>
          <w:szCs w:val="24"/>
        </w:rPr>
        <w:t>-</w:t>
      </w:r>
      <w:r w:rsidRPr="00CB5B03">
        <w:rPr>
          <w:rFonts w:ascii="Times New Roman" w:hAnsi="Times New Roman"/>
          <w:b/>
          <w:color w:val="000000" w:themeColor="text1"/>
          <w:sz w:val="24"/>
          <w:szCs w:val="24"/>
        </w:rPr>
        <w:t>обучающие:</w:t>
      </w:r>
      <w:r w:rsidRPr="00CB5B03">
        <w:rPr>
          <w:rFonts w:ascii="Times New Roman" w:hAnsi="Times New Roman"/>
          <w:sz w:val="24"/>
          <w:szCs w:val="24"/>
        </w:rPr>
        <w:t xml:space="preserve"> формирование специальных компетенций в о</w:t>
      </w:r>
      <w:r w:rsidR="00061FA4">
        <w:rPr>
          <w:rFonts w:ascii="Times New Roman" w:hAnsi="Times New Roman"/>
          <w:sz w:val="24"/>
          <w:szCs w:val="24"/>
        </w:rPr>
        <w:t xml:space="preserve">бласти спортивной </w:t>
      </w:r>
      <w:r w:rsidR="001D0FB2">
        <w:rPr>
          <w:rFonts w:ascii="Times New Roman" w:hAnsi="Times New Roman"/>
          <w:sz w:val="24"/>
          <w:szCs w:val="24"/>
        </w:rPr>
        <w:t>лапты</w:t>
      </w:r>
      <w:r w:rsidR="00061FA4">
        <w:rPr>
          <w:rFonts w:ascii="Times New Roman" w:hAnsi="Times New Roman"/>
          <w:sz w:val="24"/>
          <w:szCs w:val="24"/>
        </w:rPr>
        <w:t>, ЗОЖ</w:t>
      </w:r>
      <w:r w:rsidRPr="00CB5B03">
        <w:rPr>
          <w:rFonts w:ascii="Times New Roman" w:hAnsi="Times New Roman"/>
          <w:sz w:val="24"/>
          <w:szCs w:val="24"/>
        </w:rPr>
        <w:t>.</w:t>
      </w:r>
    </w:p>
    <w:p w:rsidR="00160611" w:rsidRPr="00CB5B03" w:rsidRDefault="00160611" w:rsidP="00160611">
      <w:pPr>
        <w:jc w:val="both"/>
        <w:rPr>
          <w:rFonts w:ascii="Times New Roman" w:hAnsi="Times New Roman"/>
          <w:sz w:val="24"/>
          <w:szCs w:val="24"/>
        </w:rPr>
      </w:pPr>
      <w:r w:rsidRPr="00CB5B03">
        <w:rPr>
          <w:rFonts w:ascii="Times New Roman" w:hAnsi="Times New Roman"/>
          <w:b/>
          <w:sz w:val="24"/>
          <w:szCs w:val="24"/>
        </w:rPr>
        <w:t>-</w:t>
      </w:r>
      <w:proofErr w:type="gramStart"/>
      <w:r w:rsidRPr="00CB5B03">
        <w:rPr>
          <w:rFonts w:ascii="Times New Roman" w:hAnsi="Times New Roman"/>
          <w:b/>
          <w:sz w:val="24"/>
          <w:szCs w:val="24"/>
        </w:rPr>
        <w:t>воспитательные</w:t>
      </w:r>
      <w:proofErr w:type="gramEnd"/>
      <w:r w:rsidRPr="00CB5B03">
        <w:rPr>
          <w:rFonts w:ascii="Times New Roman" w:hAnsi="Times New Roman"/>
          <w:b/>
          <w:sz w:val="24"/>
          <w:szCs w:val="24"/>
        </w:rPr>
        <w:t>:</w:t>
      </w:r>
      <w:r w:rsidRPr="00CB5B03">
        <w:rPr>
          <w:rFonts w:ascii="Times New Roman" w:hAnsi="Times New Roman"/>
          <w:sz w:val="24"/>
          <w:szCs w:val="24"/>
        </w:rPr>
        <w:t xml:space="preserve"> формирование общечеловеческих ценностей, воспитание волевых и нравственно – этических качеств;</w:t>
      </w:r>
    </w:p>
    <w:p w:rsidR="00160611" w:rsidRPr="00CB5B03" w:rsidRDefault="00160611" w:rsidP="00160611">
      <w:pPr>
        <w:jc w:val="both"/>
        <w:rPr>
          <w:rFonts w:ascii="Times New Roman" w:hAnsi="Times New Roman"/>
          <w:sz w:val="24"/>
          <w:szCs w:val="24"/>
        </w:rPr>
      </w:pPr>
      <w:r w:rsidRPr="00CB5B03">
        <w:rPr>
          <w:rFonts w:ascii="Times New Roman" w:hAnsi="Times New Roman"/>
          <w:b/>
          <w:sz w:val="24"/>
          <w:szCs w:val="24"/>
        </w:rPr>
        <w:t>- развивающие:</w:t>
      </w:r>
      <w:r w:rsidRPr="00CB5B03">
        <w:rPr>
          <w:rFonts w:ascii="Times New Roman" w:hAnsi="Times New Roman"/>
          <w:sz w:val="24"/>
          <w:szCs w:val="24"/>
        </w:rPr>
        <w:t xml:space="preserve"> развитие физических качеств (ловкости, быстроты, гибкости, прыгу</w:t>
      </w:r>
      <w:r w:rsidR="00061FA4">
        <w:rPr>
          <w:rFonts w:ascii="Times New Roman" w:hAnsi="Times New Roman"/>
          <w:sz w:val="24"/>
          <w:szCs w:val="24"/>
        </w:rPr>
        <w:t>чести)</w:t>
      </w:r>
      <w:r w:rsidRPr="00CB5B03">
        <w:rPr>
          <w:rFonts w:ascii="Times New Roman" w:hAnsi="Times New Roman"/>
          <w:sz w:val="24"/>
          <w:szCs w:val="24"/>
        </w:rPr>
        <w:t>.</w:t>
      </w:r>
    </w:p>
    <w:p w:rsidR="00026BE2" w:rsidRPr="00CB5B03" w:rsidRDefault="00323480" w:rsidP="00183DAB">
      <w:pPr>
        <w:jc w:val="both"/>
        <w:rPr>
          <w:rFonts w:ascii="Times New Roman" w:hAnsi="Times New Roman"/>
          <w:b/>
          <w:sz w:val="24"/>
          <w:szCs w:val="24"/>
        </w:rPr>
      </w:pPr>
      <w:r w:rsidRPr="00CB5B03">
        <w:rPr>
          <w:rFonts w:ascii="Times New Roman" w:hAnsi="Times New Roman"/>
          <w:b/>
          <w:sz w:val="24"/>
          <w:szCs w:val="24"/>
        </w:rPr>
        <w:t>1.9.Организационно-педагогические</w:t>
      </w:r>
      <w:r w:rsidR="00026BE2" w:rsidRPr="00CB5B03">
        <w:rPr>
          <w:rFonts w:ascii="Times New Roman" w:hAnsi="Times New Roman"/>
          <w:b/>
          <w:sz w:val="24"/>
          <w:szCs w:val="24"/>
        </w:rPr>
        <w:t xml:space="preserve"> условия.</w:t>
      </w:r>
    </w:p>
    <w:p w:rsidR="00160611" w:rsidRPr="00CB5B03" w:rsidRDefault="00160611" w:rsidP="00160611">
      <w:pPr>
        <w:jc w:val="both"/>
        <w:rPr>
          <w:rFonts w:ascii="Times New Roman" w:hAnsi="Times New Roman"/>
          <w:bCs/>
          <w:sz w:val="24"/>
          <w:szCs w:val="24"/>
        </w:rPr>
      </w:pPr>
      <w:r w:rsidRPr="00CB5B03">
        <w:rPr>
          <w:rFonts w:ascii="Times New Roman" w:hAnsi="Times New Roman"/>
          <w:bCs/>
          <w:sz w:val="24"/>
          <w:szCs w:val="24"/>
        </w:rPr>
        <w:t>Программа рассчитана  для спортивно-оздоровительных групп  (СОГ) на 3 года об</w:t>
      </w:r>
      <w:r w:rsidR="00061FA4">
        <w:rPr>
          <w:rFonts w:ascii="Times New Roman" w:hAnsi="Times New Roman"/>
          <w:bCs/>
          <w:sz w:val="24"/>
          <w:szCs w:val="24"/>
        </w:rPr>
        <w:t xml:space="preserve">учения. Возраст </w:t>
      </w:r>
      <w:proofErr w:type="gramStart"/>
      <w:r w:rsidR="00061FA4">
        <w:rPr>
          <w:rFonts w:ascii="Times New Roman" w:hAnsi="Times New Roman"/>
          <w:bCs/>
          <w:sz w:val="24"/>
          <w:szCs w:val="24"/>
        </w:rPr>
        <w:t>обучающихся</w:t>
      </w:r>
      <w:proofErr w:type="gramEnd"/>
      <w:r w:rsidR="00061FA4">
        <w:rPr>
          <w:rFonts w:ascii="Times New Roman" w:hAnsi="Times New Roman"/>
          <w:bCs/>
          <w:sz w:val="24"/>
          <w:szCs w:val="24"/>
        </w:rPr>
        <w:t xml:space="preserve"> 12</w:t>
      </w:r>
      <w:r w:rsidRPr="00CB5B03">
        <w:rPr>
          <w:rFonts w:ascii="Times New Roman" w:hAnsi="Times New Roman"/>
          <w:bCs/>
          <w:sz w:val="24"/>
          <w:szCs w:val="24"/>
        </w:rPr>
        <w:t>лет</w:t>
      </w:r>
      <w:r w:rsidR="00061FA4">
        <w:rPr>
          <w:rFonts w:ascii="Times New Roman" w:hAnsi="Times New Roman"/>
          <w:bCs/>
          <w:sz w:val="24"/>
          <w:szCs w:val="24"/>
        </w:rPr>
        <w:t xml:space="preserve"> и старше</w:t>
      </w:r>
      <w:r w:rsidRPr="00CB5B03">
        <w:rPr>
          <w:rFonts w:ascii="Times New Roman" w:hAnsi="Times New Roman"/>
          <w:bCs/>
          <w:sz w:val="24"/>
          <w:szCs w:val="24"/>
        </w:rPr>
        <w:t>.</w:t>
      </w:r>
    </w:p>
    <w:p w:rsidR="00160611" w:rsidRPr="00CB5B03" w:rsidRDefault="00160611" w:rsidP="00183DAB">
      <w:pPr>
        <w:jc w:val="both"/>
        <w:rPr>
          <w:rFonts w:ascii="Times New Roman" w:hAnsi="Times New Roman"/>
          <w:sz w:val="24"/>
          <w:szCs w:val="24"/>
        </w:rPr>
      </w:pPr>
      <w:r w:rsidRPr="00CB5B03">
        <w:rPr>
          <w:rFonts w:ascii="Times New Roman" w:hAnsi="Times New Roman"/>
          <w:sz w:val="24"/>
          <w:szCs w:val="24"/>
        </w:rPr>
        <w:t xml:space="preserve"> Занятия проводятся 3 раза в неделю по 2 часа. Процесс продвижения воспитанников по годам обучения организован так, чтобы дети, разные по физически-двигательной одаренности или предварительной подготовки, имели вариативные возможности.</w:t>
      </w:r>
    </w:p>
    <w:p w:rsidR="00B176AA" w:rsidRPr="00654CCD" w:rsidRDefault="00061FA4" w:rsidP="00654CCD">
      <w:pPr>
        <w:jc w:val="both"/>
        <w:rPr>
          <w:rFonts w:ascii="Times New Roman" w:hAnsi="Times New Roman"/>
          <w:sz w:val="24"/>
          <w:szCs w:val="24"/>
        </w:rPr>
      </w:pPr>
      <w:r>
        <w:rPr>
          <w:rFonts w:ascii="Times New Roman" w:hAnsi="Times New Roman"/>
          <w:sz w:val="24"/>
          <w:szCs w:val="24"/>
        </w:rPr>
        <w:t xml:space="preserve"> В </w:t>
      </w:r>
      <w:r w:rsidR="00026BE2" w:rsidRPr="00CB5B03">
        <w:rPr>
          <w:rFonts w:ascii="Times New Roman" w:hAnsi="Times New Roman"/>
          <w:sz w:val="24"/>
          <w:szCs w:val="24"/>
        </w:rPr>
        <w:t xml:space="preserve"> группы принимаются дети, не имеющие медицинских противопоказаний, проявляющие интерес и желание к занятиям, данным видом спорта, которые показали физически-двигательные способности минимального физического уровня. </w:t>
      </w:r>
    </w:p>
    <w:p w:rsidR="00B176AA" w:rsidRPr="00654CCD" w:rsidRDefault="00B176AA" w:rsidP="000B2F18">
      <w:pPr>
        <w:pStyle w:val="a3"/>
        <w:jc w:val="center"/>
        <w:rPr>
          <w:rFonts w:ascii="Times New Roman" w:hAnsi="Times New Roman"/>
          <w:b/>
          <w:color w:val="000000" w:themeColor="text1"/>
          <w:spacing w:val="-4"/>
          <w:sz w:val="24"/>
          <w:szCs w:val="24"/>
        </w:rPr>
      </w:pPr>
      <w:r w:rsidRPr="00CB5B03">
        <w:rPr>
          <w:rFonts w:ascii="Times New Roman" w:hAnsi="Times New Roman"/>
          <w:b/>
          <w:color w:val="000000" w:themeColor="text1"/>
          <w:spacing w:val="-4"/>
          <w:sz w:val="24"/>
          <w:szCs w:val="24"/>
        </w:rPr>
        <w:t>Режим</w:t>
      </w:r>
      <w:r w:rsidR="008627EB" w:rsidRPr="00CB5B03">
        <w:rPr>
          <w:rFonts w:ascii="Times New Roman" w:hAnsi="Times New Roman"/>
          <w:b/>
          <w:color w:val="000000" w:themeColor="text1"/>
          <w:spacing w:val="-4"/>
          <w:sz w:val="24"/>
          <w:szCs w:val="24"/>
        </w:rPr>
        <w:t xml:space="preserve"> </w:t>
      </w:r>
      <w:r w:rsidR="000B2F18">
        <w:rPr>
          <w:rFonts w:ascii="Times New Roman" w:hAnsi="Times New Roman"/>
          <w:b/>
          <w:color w:val="000000" w:themeColor="text1"/>
          <w:spacing w:val="-4"/>
          <w:sz w:val="24"/>
          <w:szCs w:val="24"/>
        </w:rPr>
        <w:t xml:space="preserve"> </w:t>
      </w:r>
      <w:proofErr w:type="gramStart"/>
      <w:r w:rsidR="000B2F18">
        <w:rPr>
          <w:rFonts w:ascii="Times New Roman" w:hAnsi="Times New Roman"/>
          <w:b/>
          <w:color w:val="000000" w:themeColor="text1"/>
          <w:spacing w:val="-4"/>
          <w:sz w:val="24"/>
          <w:szCs w:val="24"/>
        </w:rPr>
        <w:t>учебно-тренировочной</w:t>
      </w:r>
      <w:proofErr w:type="gramEnd"/>
      <w:r w:rsidR="000B2F18">
        <w:rPr>
          <w:rFonts w:ascii="Times New Roman" w:hAnsi="Times New Roman"/>
          <w:b/>
          <w:color w:val="000000" w:themeColor="text1"/>
          <w:spacing w:val="-4"/>
          <w:sz w:val="24"/>
          <w:szCs w:val="24"/>
        </w:rPr>
        <w:t xml:space="preserve"> работ</w:t>
      </w:r>
      <w:r w:rsidR="00654CCD">
        <w:rPr>
          <w:rFonts w:ascii="Times New Roman" w:hAnsi="Times New Roman"/>
          <w:b/>
          <w:color w:val="000000" w:themeColor="text1"/>
          <w:spacing w:val="-4"/>
          <w:sz w:val="24"/>
          <w:szCs w:val="24"/>
        </w:rPr>
        <w:t xml:space="preserve"> </w:t>
      </w:r>
      <w:r w:rsidRPr="00CB5B03">
        <w:rPr>
          <w:rFonts w:ascii="Times New Roman" w:hAnsi="Times New Roman"/>
          <w:b/>
          <w:color w:val="000000" w:themeColor="text1"/>
          <w:spacing w:val="-4"/>
          <w:sz w:val="24"/>
          <w:szCs w:val="24"/>
        </w:rPr>
        <w:t>в спортивно-оздоровительных группах</w:t>
      </w:r>
    </w:p>
    <w:tbl>
      <w:tblPr>
        <w:tblW w:w="0" w:type="auto"/>
        <w:jc w:val="center"/>
        <w:tblInd w:w="-1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1843"/>
        <w:gridCol w:w="1984"/>
        <w:gridCol w:w="1765"/>
        <w:gridCol w:w="3472"/>
      </w:tblGrid>
      <w:tr w:rsidR="00B176AA" w:rsidRPr="00CB5B03" w:rsidTr="006401E9">
        <w:trPr>
          <w:jc w:val="center"/>
        </w:trPr>
        <w:tc>
          <w:tcPr>
            <w:tcW w:w="1135" w:type="dxa"/>
          </w:tcPr>
          <w:p w:rsidR="00B176AA" w:rsidRPr="00CB5B03" w:rsidRDefault="00B176AA"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Год обучения</w:t>
            </w:r>
          </w:p>
        </w:tc>
        <w:tc>
          <w:tcPr>
            <w:tcW w:w="1843" w:type="dxa"/>
          </w:tcPr>
          <w:p w:rsidR="00B176AA" w:rsidRPr="00CB5B03" w:rsidRDefault="00B176AA" w:rsidP="00760343">
            <w:pPr>
              <w:widowControl w:val="0"/>
              <w:autoSpaceDE w:val="0"/>
              <w:autoSpaceDN w:val="0"/>
              <w:adjustRightInd w:val="0"/>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Минимальный</w:t>
            </w:r>
            <w:r w:rsidR="00760343">
              <w:rPr>
                <w:rFonts w:ascii="Times New Roman" w:hAnsi="Times New Roman"/>
                <w:color w:val="000000" w:themeColor="text1"/>
                <w:spacing w:val="-4"/>
                <w:sz w:val="24"/>
                <w:szCs w:val="24"/>
              </w:rPr>
              <w:t xml:space="preserve"> </w:t>
            </w:r>
            <w:r w:rsidRPr="00CB5B03">
              <w:rPr>
                <w:rFonts w:ascii="Times New Roman" w:hAnsi="Times New Roman"/>
                <w:color w:val="000000" w:themeColor="text1"/>
                <w:spacing w:val="-4"/>
                <w:sz w:val="24"/>
                <w:szCs w:val="24"/>
              </w:rPr>
              <w:t>возраст для зачисления</w:t>
            </w:r>
          </w:p>
        </w:tc>
        <w:tc>
          <w:tcPr>
            <w:tcW w:w="1984" w:type="dxa"/>
          </w:tcPr>
          <w:p w:rsidR="00B176AA" w:rsidRPr="00CB5B03" w:rsidRDefault="00B176AA" w:rsidP="00E04EC9">
            <w:pPr>
              <w:widowControl w:val="0"/>
              <w:autoSpaceDE w:val="0"/>
              <w:autoSpaceDN w:val="0"/>
              <w:adjustRightInd w:val="0"/>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Минимальное число учащихся в группе</w:t>
            </w:r>
          </w:p>
        </w:tc>
        <w:tc>
          <w:tcPr>
            <w:tcW w:w="1765" w:type="dxa"/>
          </w:tcPr>
          <w:p w:rsidR="00B176AA" w:rsidRPr="00CB5B03" w:rsidRDefault="00B176AA" w:rsidP="00760343">
            <w:pPr>
              <w:widowControl w:val="0"/>
              <w:autoSpaceDE w:val="0"/>
              <w:autoSpaceDN w:val="0"/>
              <w:adjustRightInd w:val="0"/>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Количество</w:t>
            </w:r>
            <w:r w:rsidR="00760343">
              <w:rPr>
                <w:rFonts w:ascii="Times New Roman" w:hAnsi="Times New Roman"/>
                <w:color w:val="000000" w:themeColor="text1"/>
                <w:spacing w:val="-4"/>
                <w:sz w:val="24"/>
                <w:szCs w:val="24"/>
              </w:rPr>
              <w:t xml:space="preserve"> </w:t>
            </w:r>
            <w:r w:rsidRPr="00CB5B03">
              <w:rPr>
                <w:rFonts w:ascii="Times New Roman" w:hAnsi="Times New Roman"/>
                <w:color w:val="000000" w:themeColor="text1"/>
                <w:spacing w:val="-4"/>
                <w:sz w:val="24"/>
                <w:szCs w:val="24"/>
              </w:rPr>
              <w:t>учебных часов в неделю</w:t>
            </w:r>
          </w:p>
        </w:tc>
        <w:tc>
          <w:tcPr>
            <w:tcW w:w="3472" w:type="dxa"/>
          </w:tcPr>
          <w:p w:rsidR="00B176AA" w:rsidRPr="00CB5B03" w:rsidRDefault="00654CCD" w:rsidP="00E04EC9">
            <w:pPr>
              <w:widowControl w:val="0"/>
              <w:autoSpaceDE w:val="0"/>
              <w:autoSpaceDN w:val="0"/>
              <w:adjustRightInd w:val="0"/>
              <w:jc w:val="both"/>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Требования по ОФП И СФП</w:t>
            </w:r>
          </w:p>
        </w:tc>
      </w:tr>
      <w:tr w:rsidR="00760343" w:rsidRPr="00CB5B03" w:rsidTr="006401E9">
        <w:trPr>
          <w:jc w:val="center"/>
        </w:trPr>
        <w:tc>
          <w:tcPr>
            <w:tcW w:w="1135" w:type="dxa"/>
          </w:tcPr>
          <w:p w:rsidR="00760343" w:rsidRPr="00CB5B03" w:rsidRDefault="00760343"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1</w:t>
            </w:r>
          </w:p>
        </w:tc>
        <w:tc>
          <w:tcPr>
            <w:tcW w:w="1843" w:type="dxa"/>
          </w:tcPr>
          <w:p w:rsidR="00760343" w:rsidRPr="00CB5B03" w:rsidRDefault="00760343" w:rsidP="00DD03EF">
            <w:pPr>
              <w:widowControl w:val="0"/>
              <w:autoSpaceDE w:val="0"/>
              <w:autoSpaceDN w:val="0"/>
              <w:adjustRightInd w:val="0"/>
              <w:spacing w:line="360" w:lineRule="auto"/>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 xml:space="preserve">             6-10</w:t>
            </w:r>
          </w:p>
        </w:tc>
        <w:tc>
          <w:tcPr>
            <w:tcW w:w="1984" w:type="dxa"/>
          </w:tcPr>
          <w:p w:rsidR="00760343" w:rsidRPr="00CB5B03" w:rsidRDefault="00760343"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15</w:t>
            </w:r>
          </w:p>
        </w:tc>
        <w:tc>
          <w:tcPr>
            <w:tcW w:w="1765" w:type="dxa"/>
          </w:tcPr>
          <w:p w:rsidR="00760343" w:rsidRPr="00CB5B03" w:rsidRDefault="00760343"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6</w:t>
            </w:r>
          </w:p>
        </w:tc>
        <w:tc>
          <w:tcPr>
            <w:tcW w:w="3472" w:type="dxa"/>
          </w:tcPr>
          <w:p w:rsidR="00760343" w:rsidRPr="00CB5B03" w:rsidRDefault="00760343" w:rsidP="00E04EC9">
            <w:pPr>
              <w:widowControl w:val="0"/>
              <w:autoSpaceDE w:val="0"/>
              <w:autoSpaceDN w:val="0"/>
              <w:adjustRightInd w:val="0"/>
              <w:jc w:val="both"/>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 xml:space="preserve">Выполнение нормативов по ОФП </w:t>
            </w:r>
          </w:p>
        </w:tc>
      </w:tr>
      <w:tr w:rsidR="00760343" w:rsidRPr="00CB5B03" w:rsidTr="006401E9">
        <w:trPr>
          <w:jc w:val="center"/>
        </w:trPr>
        <w:tc>
          <w:tcPr>
            <w:tcW w:w="1135" w:type="dxa"/>
          </w:tcPr>
          <w:p w:rsidR="00760343" w:rsidRPr="00CB5B03" w:rsidRDefault="00760343"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2</w:t>
            </w:r>
          </w:p>
        </w:tc>
        <w:tc>
          <w:tcPr>
            <w:tcW w:w="1843" w:type="dxa"/>
          </w:tcPr>
          <w:p w:rsidR="00760343" w:rsidRPr="00CB5B03" w:rsidRDefault="00760343" w:rsidP="00DD03EF">
            <w:pPr>
              <w:widowControl w:val="0"/>
              <w:autoSpaceDE w:val="0"/>
              <w:autoSpaceDN w:val="0"/>
              <w:adjustRightInd w:val="0"/>
              <w:spacing w:line="360" w:lineRule="auto"/>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 xml:space="preserve">             7 -11 </w:t>
            </w:r>
          </w:p>
        </w:tc>
        <w:tc>
          <w:tcPr>
            <w:tcW w:w="1984" w:type="dxa"/>
          </w:tcPr>
          <w:p w:rsidR="00760343" w:rsidRPr="00CB5B03" w:rsidRDefault="00760343"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15</w:t>
            </w:r>
          </w:p>
        </w:tc>
        <w:tc>
          <w:tcPr>
            <w:tcW w:w="1765" w:type="dxa"/>
          </w:tcPr>
          <w:p w:rsidR="00760343" w:rsidRPr="00CB5B03" w:rsidRDefault="00760343"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6</w:t>
            </w:r>
          </w:p>
        </w:tc>
        <w:tc>
          <w:tcPr>
            <w:tcW w:w="3472" w:type="dxa"/>
          </w:tcPr>
          <w:p w:rsidR="00760343" w:rsidRPr="00CB5B03" w:rsidRDefault="00760343" w:rsidP="00E04EC9">
            <w:pPr>
              <w:widowControl w:val="0"/>
              <w:autoSpaceDE w:val="0"/>
              <w:autoSpaceDN w:val="0"/>
              <w:adjustRightInd w:val="0"/>
              <w:jc w:val="both"/>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 xml:space="preserve">Выполнение нормативов по ОФП, </w:t>
            </w:r>
            <w:r>
              <w:rPr>
                <w:rFonts w:ascii="Times New Roman" w:hAnsi="Times New Roman"/>
                <w:color w:val="000000" w:themeColor="text1"/>
                <w:spacing w:val="-4"/>
                <w:sz w:val="24"/>
                <w:szCs w:val="24"/>
              </w:rPr>
              <w:t xml:space="preserve">СФП </w:t>
            </w:r>
            <w:r w:rsidRPr="00CB5B03">
              <w:rPr>
                <w:rFonts w:ascii="Times New Roman" w:hAnsi="Times New Roman"/>
                <w:color w:val="000000" w:themeColor="text1"/>
                <w:spacing w:val="-4"/>
                <w:sz w:val="24"/>
                <w:szCs w:val="24"/>
              </w:rPr>
              <w:t xml:space="preserve"> подготовке</w:t>
            </w:r>
          </w:p>
        </w:tc>
      </w:tr>
      <w:tr w:rsidR="00760343" w:rsidRPr="00CB5B03" w:rsidTr="006401E9">
        <w:tblPrEx>
          <w:tblLook w:val="0000"/>
        </w:tblPrEx>
        <w:trPr>
          <w:trHeight w:val="484"/>
          <w:jc w:val="center"/>
        </w:trPr>
        <w:tc>
          <w:tcPr>
            <w:tcW w:w="1135" w:type="dxa"/>
          </w:tcPr>
          <w:p w:rsidR="00760343" w:rsidRPr="00CB5B03" w:rsidRDefault="00760343"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lastRenderedPageBreak/>
              <w:t>3</w:t>
            </w:r>
          </w:p>
        </w:tc>
        <w:tc>
          <w:tcPr>
            <w:tcW w:w="1843" w:type="dxa"/>
          </w:tcPr>
          <w:p w:rsidR="00760343" w:rsidRPr="00CB5B03" w:rsidRDefault="00760343" w:rsidP="00DD03EF">
            <w:pPr>
              <w:widowControl w:val="0"/>
              <w:autoSpaceDE w:val="0"/>
              <w:autoSpaceDN w:val="0"/>
              <w:adjustRightInd w:val="0"/>
              <w:spacing w:line="360" w:lineRule="auto"/>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8-12</w:t>
            </w:r>
          </w:p>
        </w:tc>
        <w:tc>
          <w:tcPr>
            <w:tcW w:w="1984" w:type="dxa"/>
          </w:tcPr>
          <w:p w:rsidR="00760343" w:rsidRPr="00CB5B03" w:rsidRDefault="00760343" w:rsidP="001F7021">
            <w:pPr>
              <w:widowControl w:val="0"/>
              <w:autoSpaceDE w:val="0"/>
              <w:autoSpaceDN w:val="0"/>
              <w:adjustRightInd w:val="0"/>
              <w:spacing w:line="360" w:lineRule="auto"/>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 xml:space="preserve">             15</w:t>
            </w:r>
          </w:p>
        </w:tc>
        <w:tc>
          <w:tcPr>
            <w:tcW w:w="1765" w:type="dxa"/>
          </w:tcPr>
          <w:p w:rsidR="00760343" w:rsidRPr="00CB5B03" w:rsidRDefault="00760343"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6</w:t>
            </w:r>
          </w:p>
        </w:tc>
        <w:tc>
          <w:tcPr>
            <w:tcW w:w="3472" w:type="dxa"/>
          </w:tcPr>
          <w:p w:rsidR="00760343" w:rsidRPr="00CB5B03" w:rsidRDefault="00760343" w:rsidP="00DD03EF">
            <w:pPr>
              <w:widowControl w:val="0"/>
              <w:autoSpaceDE w:val="0"/>
              <w:autoSpaceDN w:val="0"/>
              <w:adjustRightInd w:val="0"/>
              <w:jc w:val="both"/>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 xml:space="preserve">Выполнение нормативов по ОФП, </w:t>
            </w:r>
            <w:r>
              <w:rPr>
                <w:rFonts w:ascii="Times New Roman" w:hAnsi="Times New Roman"/>
                <w:color w:val="000000" w:themeColor="text1"/>
                <w:spacing w:val="-4"/>
                <w:sz w:val="24"/>
                <w:szCs w:val="24"/>
              </w:rPr>
              <w:t xml:space="preserve">СФП </w:t>
            </w:r>
            <w:r w:rsidRPr="00CB5B03">
              <w:rPr>
                <w:rFonts w:ascii="Times New Roman" w:hAnsi="Times New Roman"/>
                <w:color w:val="000000" w:themeColor="text1"/>
                <w:spacing w:val="-4"/>
                <w:sz w:val="24"/>
                <w:szCs w:val="24"/>
              </w:rPr>
              <w:t xml:space="preserve"> подготовке</w:t>
            </w:r>
          </w:p>
        </w:tc>
      </w:tr>
      <w:tr w:rsidR="006401E9" w:rsidRPr="00CB5B03" w:rsidTr="006401E9">
        <w:tblPrEx>
          <w:tblLook w:val="0000"/>
        </w:tblPrEx>
        <w:trPr>
          <w:trHeight w:val="484"/>
          <w:jc w:val="center"/>
        </w:trPr>
        <w:tc>
          <w:tcPr>
            <w:tcW w:w="1135" w:type="dxa"/>
          </w:tcPr>
          <w:p w:rsidR="006401E9" w:rsidRPr="00CB5B03" w:rsidRDefault="006401E9"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4</w:t>
            </w:r>
          </w:p>
        </w:tc>
        <w:tc>
          <w:tcPr>
            <w:tcW w:w="1843" w:type="dxa"/>
          </w:tcPr>
          <w:p w:rsidR="006401E9" w:rsidRPr="00CB5B03" w:rsidRDefault="006401E9" w:rsidP="001F7021">
            <w:pPr>
              <w:widowControl w:val="0"/>
              <w:autoSpaceDE w:val="0"/>
              <w:autoSpaceDN w:val="0"/>
              <w:adjustRightInd w:val="0"/>
              <w:spacing w:line="360" w:lineRule="auto"/>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 xml:space="preserve">          13-14</w:t>
            </w:r>
          </w:p>
        </w:tc>
        <w:tc>
          <w:tcPr>
            <w:tcW w:w="1984" w:type="dxa"/>
          </w:tcPr>
          <w:p w:rsidR="006401E9" w:rsidRPr="00CB5B03" w:rsidRDefault="006401E9" w:rsidP="00DD03EF">
            <w:pPr>
              <w:widowControl w:val="0"/>
              <w:autoSpaceDE w:val="0"/>
              <w:autoSpaceDN w:val="0"/>
              <w:adjustRightInd w:val="0"/>
              <w:spacing w:line="360" w:lineRule="auto"/>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15</w:t>
            </w:r>
          </w:p>
        </w:tc>
        <w:tc>
          <w:tcPr>
            <w:tcW w:w="1765" w:type="dxa"/>
          </w:tcPr>
          <w:p w:rsidR="006401E9" w:rsidRPr="00CB5B03" w:rsidRDefault="006401E9" w:rsidP="00DD03EF">
            <w:pPr>
              <w:widowControl w:val="0"/>
              <w:autoSpaceDE w:val="0"/>
              <w:autoSpaceDN w:val="0"/>
              <w:adjustRightInd w:val="0"/>
              <w:spacing w:line="360" w:lineRule="auto"/>
              <w:jc w:val="center"/>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6</w:t>
            </w:r>
          </w:p>
        </w:tc>
        <w:tc>
          <w:tcPr>
            <w:tcW w:w="3472" w:type="dxa"/>
          </w:tcPr>
          <w:p w:rsidR="006401E9" w:rsidRPr="00CB5B03" w:rsidRDefault="006401E9" w:rsidP="0031019C">
            <w:pPr>
              <w:widowControl w:val="0"/>
              <w:autoSpaceDE w:val="0"/>
              <w:autoSpaceDN w:val="0"/>
              <w:adjustRightInd w:val="0"/>
              <w:jc w:val="both"/>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 xml:space="preserve">Выполнение нормативов по ОФП, </w:t>
            </w:r>
            <w:r>
              <w:rPr>
                <w:rFonts w:ascii="Times New Roman" w:hAnsi="Times New Roman"/>
                <w:color w:val="000000" w:themeColor="text1"/>
                <w:spacing w:val="-4"/>
                <w:sz w:val="24"/>
                <w:szCs w:val="24"/>
              </w:rPr>
              <w:t xml:space="preserve">СФП </w:t>
            </w:r>
            <w:r w:rsidRPr="00CB5B03">
              <w:rPr>
                <w:rFonts w:ascii="Times New Roman" w:hAnsi="Times New Roman"/>
                <w:color w:val="000000" w:themeColor="text1"/>
                <w:spacing w:val="-4"/>
                <w:sz w:val="24"/>
                <w:szCs w:val="24"/>
              </w:rPr>
              <w:t xml:space="preserve"> подготовке</w:t>
            </w:r>
          </w:p>
        </w:tc>
      </w:tr>
      <w:tr w:rsidR="006401E9" w:rsidRPr="00CB5B03" w:rsidTr="006401E9">
        <w:tblPrEx>
          <w:tblLook w:val="0000"/>
        </w:tblPrEx>
        <w:trPr>
          <w:trHeight w:val="484"/>
          <w:jc w:val="center"/>
        </w:trPr>
        <w:tc>
          <w:tcPr>
            <w:tcW w:w="1135" w:type="dxa"/>
          </w:tcPr>
          <w:p w:rsidR="006401E9" w:rsidRDefault="006401E9" w:rsidP="00E04EC9">
            <w:pPr>
              <w:widowControl w:val="0"/>
              <w:autoSpaceDE w:val="0"/>
              <w:autoSpaceDN w:val="0"/>
              <w:adjustRightInd w:val="0"/>
              <w:spacing w:line="360" w:lineRule="auto"/>
              <w:jc w:val="center"/>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5</w:t>
            </w:r>
          </w:p>
        </w:tc>
        <w:tc>
          <w:tcPr>
            <w:tcW w:w="1843" w:type="dxa"/>
          </w:tcPr>
          <w:p w:rsidR="006401E9" w:rsidRPr="00CB5B03" w:rsidRDefault="006401E9" w:rsidP="001F7021">
            <w:pPr>
              <w:widowControl w:val="0"/>
              <w:autoSpaceDE w:val="0"/>
              <w:autoSpaceDN w:val="0"/>
              <w:adjustRightInd w:val="0"/>
              <w:spacing w:line="360" w:lineRule="auto"/>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 xml:space="preserve">      15 старше</w:t>
            </w:r>
          </w:p>
        </w:tc>
        <w:tc>
          <w:tcPr>
            <w:tcW w:w="1984" w:type="dxa"/>
          </w:tcPr>
          <w:p w:rsidR="006401E9" w:rsidRPr="00CB5B03" w:rsidRDefault="006401E9" w:rsidP="00DD03EF">
            <w:pPr>
              <w:widowControl w:val="0"/>
              <w:autoSpaceDE w:val="0"/>
              <w:autoSpaceDN w:val="0"/>
              <w:adjustRightInd w:val="0"/>
              <w:spacing w:line="360" w:lineRule="auto"/>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 xml:space="preserve">             15</w:t>
            </w:r>
          </w:p>
        </w:tc>
        <w:tc>
          <w:tcPr>
            <w:tcW w:w="1765" w:type="dxa"/>
          </w:tcPr>
          <w:p w:rsidR="006401E9" w:rsidRPr="00CB5B03" w:rsidRDefault="006401E9" w:rsidP="00DD03EF">
            <w:pPr>
              <w:widowControl w:val="0"/>
              <w:autoSpaceDE w:val="0"/>
              <w:autoSpaceDN w:val="0"/>
              <w:adjustRightInd w:val="0"/>
              <w:spacing w:line="360" w:lineRule="auto"/>
              <w:jc w:val="center"/>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6</w:t>
            </w:r>
          </w:p>
        </w:tc>
        <w:tc>
          <w:tcPr>
            <w:tcW w:w="3472" w:type="dxa"/>
          </w:tcPr>
          <w:p w:rsidR="006401E9" w:rsidRPr="00CB5B03" w:rsidRDefault="006401E9" w:rsidP="0031019C">
            <w:pPr>
              <w:widowControl w:val="0"/>
              <w:autoSpaceDE w:val="0"/>
              <w:autoSpaceDN w:val="0"/>
              <w:adjustRightInd w:val="0"/>
              <w:jc w:val="both"/>
              <w:rPr>
                <w:rFonts w:ascii="Times New Roman" w:hAnsi="Times New Roman"/>
                <w:color w:val="000000" w:themeColor="text1"/>
                <w:spacing w:val="-4"/>
                <w:sz w:val="24"/>
                <w:szCs w:val="24"/>
              </w:rPr>
            </w:pPr>
            <w:r w:rsidRPr="00CB5B03">
              <w:rPr>
                <w:rFonts w:ascii="Times New Roman" w:hAnsi="Times New Roman"/>
                <w:color w:val="000000" w:themeColor="text1"/>
                <w:spacing w:val="-4"/>
                <w:sz w:val="24"/>
                <w:szCs w:val="24"/>
              </w:rPr>
              <w:t xml:space="preserve">Выполнение нормативов по ОФП, </w:t>
            </w:r>
            <w:r>
              <w:rPr>
                <w:rFonts w:ascii="Times New Roman" w:hAnsi="Times New Roman"/>
                <w:color w:val="000000" w:themeColor="text1"/>
                <w:spacing w:val="-4"/>
                <w:sz w:val="24"/>
                <w:szCs w:val="24"/>
              </w:rPr>
              <w:t xml:space="preserve">СФП </w:t>
            </w:r>
            <w:r w:rsidRPr="00CB5B03">
              <w:rPr>
                <w:rFonts w:ascii="Times New Roman" w:hAnsi="Times New Roman"/>
                <w:color w:val="000000" w:themeColor="text1"/>
                <w:spacing w:val="-4"/>
                <w:sz w:val="24"/>
                <w:szCs w:val="24"/>
              </w:rPr>
              <w:t xml:space="preserve"> подготовке</w:t>
            </w:r>
          </w:p>
        </w:tc>
      </w:tr>
    </w:tbl>
    <w:p w:rsidR="00B15AA0" w:rsidRPr="00CB5B03" w:rsidRDefault="00B15AA0" w:rsidP="00B176AA">
      <w:pPr>
        <w:pStyle w:val="ConsPlusNormal"/>
        <w:outlineLvl w:val="2"/>
        <w:rPr>
          <w:rFonts w:ascii="Times New Roman" w:hAnsi="Times New Roman" w:cs="Times New Roman"/>
          <w:b/>
          <w:sz w:val="24"/>
          <w:szCs w:val="24"/>
        </w:rPr>
      </w:pPr>
    </w:p>
    <w:p w:rsidR="00C91AD3" w:rsidRPr="00CB5B03" w:rsidRDefault="00B176AA" w:rsidP="00B176AA">
      <w:pPr>
        <w:pStyle w:val="ConsPlusNormal"/>
        <w:outlineLvl w:val="2"/>
        <w:rPr>
          <w:rFonts w:ascii="Times New Roman" w:hAnsi="Times New Roman" w:cs="Times New Roman"/>
          <w:b/>
          <w:sz w:val="24"/>
          <w:szCs w:val="24"/>
        </w:rPr>
      </w:pPr>
      <w:r w:rsidRPr="00CB5B03">
        <w:rPr>
          <w:rFonts w:ascii="Times New Roman" w:hAnsi="Times New Roman" w:cs="Times New Roman"/>
          <w:b/>
          <w:sz w:val="24"/>
          <w:szCs w:val="24"/>
        </w:rPr>
        <w:t xml:space="preserve">                      1.10.</w:t>
      </w:r>
      <w:r w:rsidR="00183DAB" w:rsidRPr="00CB5B03">
        <w:rPr>
          <w:rFonts w:ascii="Times New Roman" w:hAnsi="Times New Roman" w:cs="Times New Roman"/>
          <w:sz w:val="24"/>
          <w:szCs w:val="24"/>
        </w:rPr>
        <w:t xml:space="preserve"> </w:t>
      </w:r>
      <w:r w:rsidR="00C91AD3" w:rsidRPr="00CB5B03">
        <w:rPr>
          <w:rFonts w:ascii="Times New Roman" w:hAnsi="Times New Roman" w:cs="Times New Roman"/>
          <w:b/>
          <w:sz w:val="24"/>
          <w:szCs w:val="24"/>
        </w:rPr>
        <w:t>Календарный учебный график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4"/>
        <w:gridCol w:w="5687"/>
      </w:tblGrid>
      <w:tr w:rsidR="00C91AD3" w:rsidRPr="00CB5B03" w:rsidTr="006401E9">
        <w:tc>
          <w:tcPr>
            <w:tcW w:w="0" w:type="auto"/>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spacing w:after="0" w:line="240" w:lineRule="auto"/>
              <w:jc w:val="both"/>
              <w:rPr>
                <w:rFonts w:ascii="Times New Roman" w:hAnsi="Times New Roman"/>
                <w:b/>
                <w:i/>
                <w:sz w:val="24"/>
                <w:szCs w:val="24"/>
              </w:rPr>
            </w:pPr>
            <w:r w:rsidRPr="00CB5B03">
              <w:rPr>
                <w:rFonts w:ascii="Times New Roman" w:hAnsi="Times New Roman"/>
                <w:b/>
                <w:i/>
                <w:sz w:val="24"/>
                <w:szCs w:val="24"/>
              </w:rPr>
              <w:t>Начало учебного года</w:t>
            </w:r>
          </w:p>
          <w:p w:rsidR="00C91AD3" w:rsidRPr="00CB5B03" w:rsidRDefault="00C91AD3" w:rsidP="00026BE2">
            <w:pPr>
              <w:spacing w:after="0" w:line="240" w:lineRule="auto"/>
              <w:jc w:val="both"/>
              <w:rPr>
                <w:rFonts w:ascii="Times New Roman" w:hAnsi="Times New Roman"/>
                <w:b/>
                <w:i/>
                <w:sz w:val="24"/>
                <w:szCs w:val="24"/>
              </w:rPr>
            </w:pPr>
          </w:p>
        </w:tc>
        <w:tc>
          <w:tcPr>
            <w:tcW w:w="5687" w:type="dxa"/>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spacing w:after="0" w:line="240" w:lineRule="auto"/>
              <w:rPr>
                <w:rFonts w:ascii="Times New Roman" w:hAnsi="Times New Roman"/>
                <w:sz w:val="24"/>
                <w:szCs w:val="24"/>
              </w:rPr>
            </w:pPr>
            <w:r w:rsidRPr="00CB5B03">
              <w:rPr>
                <w:rFonts w:ascii="Times New Roman" w:hAnsi="Times New Roman"/>
                <w:sz w:val="24"/>
                <w:szCs w:val="24"/>
              </w:rPr>
              <w:t>01 сентября</w:t>
            </w:r>
          </w:p>
        </w:tc>
      </w:tr>
      <w:tr w:rsidR="00C91AD3" w:rsidRPr="00CB5B03" w:rsidTr="006401E9">
        <w:tc>
          <w:tcPr>
            <w:tcW w:w="0" w:type="auto"/>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spacing w:after="0" w:line="240" w:lineRule="auto"/>
              <w:jc w:val="both"/>
              <w:rPr>
                <w:rFonts w:ascii="Times New Roman" w:hAnsi="Times New Roman"/>
                <w:b/>
                <w:i/>
                <w:sz w:val="24"/>
                <w:szCs w:val="24"/>
              </w:rPr>
            </w:pPr>
            <w:r w:rsidRPr="00CB5B03">
              <w:rPr>
                <w:rFonts w:ascii="Times New Roman" w:hAnsi="Times New Roman"/>
                <w:b/>
                <w:i/>
                <w:sz w:val="24"/>
                <w:szCs w:val="24"/>
              </w:rPr>
              <w:t>Окончание учебного года</w:t>
            </w:r>
          </w:p>
        </w:tc>
        <w:tc>
          <w:tcPr>
            <w:tcW w:w="5687" w:type="dxa"/>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spacing w:after="0" w:line="240" w:lineRule="auto"/>
              <w:jc w:val="both"/>
              <w:rPr>
                <w:rFonts w:ascii="Times New Roman" w:hAnsi="Times New Roman"/>
                <w:sz w:val="24"/>
                <w:szCs w:val="24"/>
              </w:rPr>
            </w:pPr>
            <w:r w:rsidRPr="00CB5B03">
              <w:rPr>
                <w:rFonts w:ascii="Times New Roman" w:hAnsi="Times New Roman"/>
                <w:sz w:val="24"/>
                <w:szCs w:val="24"/>
              </w:rPr>
              <w:t xml:space="preserve">31 мая </w:t>
            </w:r>
          </w:p>
          <w:p w:rsidR="00C91AD3" w:rsidRPr="00CB5B03" w:rsidRDefault="00C91AD3" w:rsidP="00026BE2">
            <w:pPr>
              <w:spacing w:after="0" w:line="240" w:lineRule="auto"/>
              <w:rPr>
                <w:rFonts w:ascii="Times New Roman" w:hAnsi="Times New Roman"/>
                <w:sz w:val="24"/>
                <w:szCs w:val="24"/>
              </w:rPr>
            </w:pPr>
            <w:r w:rsidRPr="00CB5B03">
              <w:rPr>
                <w:rFonts w:ascii="Times New Roman" w:hAnsi="Times New Roman"/>
                <w:sz w:val="24"/>
                <w:szCs w:val="24"/>
              </w:rPr>
              <w:t xml:space="preserve"> </w:t>
            </w:r>
          </w:p>
        </w:tc>
      </w:tr>
      <w:tr w:rsidR="00C91AD3" w:rsidRPr="00CB5B03" w:rsidTr="006401E9">
        <w:tc>
          <w:tcPr>
            <w:tcW w:w="0" w:type="auto"/>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spacing w:after="0" w:line="240" w:lineRule="auto"/>
              <w:jc w:val="both"/>
              <w:rPr>
                <w:rFonts w:ascii="Times New Roman" w:hAnsi="Times New Roman"/>
                <w:b/>
                <w:i/>
                <w:sz w:val="24"/>
                <w:szCs w:val="24"/>
              </w:rPr>
            </w:pPr>
            <w:r w:rsidRPr="00CB5B03">
              <w:rPr>
                <w:rFonts w:ascii="Times New Roman" w:hAnsi="Times New Roman"/>
                <w:b/>
                <w:i/>
                <w:sz w:val="24"/>
                <w:szCs w:val="24"/>
              </w:rPr>
              <w:t>Режим  работы</w:t>
            </w:r>
          </w:p>
          <w:p w:rsidR="00C91AD3" w:rsidRPr="00CB5B03" w:rsidRDefault="00C91AD3" w:rsidP="00026BE2">
            <w:pPr>
              <w:spacing w:after="0" w:line="240" w:lineRule="auto"/>
              <w:jc w:val="both"/>
              <w:rPr>
                <w:rFonts w:ascii="Times New Roman" w:hAnsi="Times New Roman"/>
                <w:b/>
                <w:i/>
                <w:sz w:val="24"/>
                <w:szCs w:val="24"/>
              </w:rPr>
            </w:pPr>
          </w:p>
        </w:tc>
        <w:tc>
          <w:tcPr>
            <w:tcW w:w="5687" w:type="dxa"/>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spacing w:after="0" w:line="240" w:lineRule="auto"/>
              <w:jc w:val="both"/>
              <w:rPr>
                <w:rFonts w:ascii="Times New Roman" w:hAnsi="Times New Roman"/>
                <w:sz w:val="24"/>
                <w:szCs w:val="24"/>
              </w:rPr>
            </w:pPr>
            <w:r w:rsidRPr="00CB5B03">
              <w:rPr>
                <w:rFonts w:ascii="Times New Roman" w:hAnsi="Times New Roman"/>
                <w:sz w:val="24"/>
                <w:szCs w:val="24"/>
              </w:rPr>
              <w:t>Общее количество часов в год</w:t>
            </w:r>
            <w:r w:rsidR="00083E08" w:rsidRPr="00CB5B03">
              <w:rPr>
                <w:rFonts w:ascii="Times New Roman" w:hAnsi="Times New Roman"/>
                <w:sz w:val="24"/>
                <w:szCs w:val="24"/>
              </w:rPr>
              <w:t xml:space="preserve"> 234</w:t>
            </w:r>
          </w:p>
        </w:tc>
      </w:tr>
      <w:tr w:rsidR="00C91AD3" w:rsidRPr="00CB5B03" w:rsidTr="006401E9">
        <w:tc>
          <w:tcPr>
            <w:tcW w:w="0" w:type="auto"/>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spacing w:after="0" w:line="240" w:lineRule="auto"/>
              <w:jc w:val="both"/>
              <w:rPr>
                <w:rFonts w:ascii="Times New Roman" w:hAnsi="Times New Roman"/>
                <w:b/>
                <w:i/>
                <w:sz w:val="24"/>
                <w:szCs w:val="24"/>
              </w:rPr>
            </w:pPr>
            <w:r w:rsidRPr="00CB5B03">
              <w:rPr>
                <w:rFonts w:ascii="Times New Roman" w:hAnsi="Times New Roman"/>
                <w:b/>
                <w:i/>
                <w:sz w:val="24"/>
                <w:szCs w:val="24"/>
              </w:rPr>
              <w:t xml:space="preserve">Объем </w:t>
            </w:r>
          </w:p>
          <w:p w:rsidR="00C91AD3" w:rsidRPr="00CB5B03" w:rsidRDefault="00C91AD3" w:rsidP="00026BE2">
            <w:pPr>
              <w:spacing w:after="0" w:line="240" w:lineRule="auto"/>
              <w:jc w:val="both"/>
              <w:rPr>
                <w:rFonts w:ascii="Times New Roman" w:hAnsi="Times New Roman"/>
                <w:b/>
                <w:i/>
                <w:sz w:val="24"/>
                <w:szCs w:val="24"/>
              </w:rPr>
            </w:pPr>
            <w:r w:rsidRPr="00CB5B03">
              <w:rPr>
                <w:rFonts w:ascii="Times New Roman" w:hAnsi="Times New Roman"/>
                <w:b/>
                <w:i/>
                <w:sz w:val="24"/>
                <w:szCs w:val="24"/>
              </w:rPr>
              <w:t xml:space="preserve">учебно-тренировочной </w:t>
            </w:r>
          </w:p>
          <w:p w:rsidR="00C91AD3" w:rsidRPr="00CB5B03" w:rsidRDefault="00C91AD3" w:rsidP="00026BE2">
            <w:pPr>
              <w:spacing w:after="0" w:line="240" w:lineRule="auto"/>
              <w:jc w:val="both"/>
              <w:rPr>
                <w:rFonts w:ascii="Times New Roman" w:hAnsi="Times New Roman"/>
                <w:b/>
                <w:i/>
                <w:sz w:val="24"/>
                <w:szCs w:val="24"/>
              </w:rPr>
            </w:pPr>
            <w:r w:rsidRPr="00CB5B03">
              <w:rPr>
                <w:rFonts w:ascii="Times New Roman" w:hAnsi="Times New Roman"/>
                <w:b/>
                <w:i/>
                <w:sz w:val="24"/>
                <w:szCs w:val="24"/>
              </w:rPr>
              <w:t>нагрузки в неделю</w:t>
            </w:r>
          </w:p>
        </w:tc>
        <w:tc>
          <w:tcPr>
            <w:tcW w:w="5687" w:type="dxa"/>
            <w:tcBorders>
              <w:top w:val="single" w:sz="4" w:space="0" w:color="auto"/>
              <w:left w:val="single" w:sz="4" w:space="0" w:color="auto"/>
              <w:bottom w:val="single" w:sz="4" w:space="0" w:color="auto"/>
              <w:right w:val="single" w:sz="4" w:space="0" w:color="auto"/>
            </w:tcBorders>
          </w:tcPr>
          <w:p w:rsidR="00C91AD3" w:rsidRPr="00CB5B03" w:rsidRDefault="00C91AD3" w:rsidP="00026BE2">
            <w:pPr>
              <w:spacing w:after="0" w:line="240" w:lineRule="auto"/>
              <w:jc w:val="both"/>
              <w:rPr>
                <w:rFonts w:ascii="Times New Roman" w:hAnsi="Times New Roman"/>
                <w:sz w:val="24"/>
                <w:szCs w:val="24"/>
              </w:rPr>
            </w:pPr>
            <w:r w:rsidRPr="00CB5B03">
              <w:rPr>
                <w:rFonts w:ascii="Times New Roman" w:hAnsi="Times New Roman"/>
                <w:sz w:val="24"/>
                <w:szCs w:val="24"/>
              </w:rPr>
              <w:t>Количество часов в неделю</w:t>
            </w:r>
            <w:r w:rsidR="0044354F" w:rsidRPr="00CB5B03">
              <w:rPr>
                <w:rFonts w:ascii="Times New Roman" w:hAnsi="Times New Roman"/>
                <w:sz w:val="24"/>
                <w:szCs w:val="24"/>
              </w:rPr>
              <w:t xml:space="preserve"> 6</w:t>
            </w:r>
            <w:r w:rsidR="001F7021">
              <w:rPr>
                <w:rFonts w:ascii="Times New Roman" w:hAnsi="Times New Roman"/>
                <w:sz w:val="24"/>
                <w:szCs w:val="24"/>
              </w:rPr>
              <w:t>+6=12</w:t>
            </w:r>
          </w:p>
        </w:tc>
      </w:tr>
      <w:tr w:rsidR="00C91AD3" w:rsidRPr="00CB5B03" w:rsidTr="006401E9">
        <w:tc>
          <w:tcPr>
            <w:tcW w:w="0" w:type="auto"/>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spacing w:after="0" w:line="240" w:lineRule="auto"/>
              <w:jc w:val="both"/>
              <w:rPr>
                <w:rFonts w:ascii="Times New Roman" w:hAnsi="Times New Roman"/>
                <w:b/>
                <w:i/>
                <w:sz w:val="24"/>
                <w:szCs w:val="24"/>
              </w:rPr>
            </w:pPr>
            <w:r w:rsidRPr="00CB5B03">
              <w:rPr>
                <w:rFonts w:ascii="Times New Roman" w:hAnsi="Times New Roman"/>
                <w:b/>
                <w:i/>
                <w:sz w:val="24"/>
                <w:szCs w:val="24"/>
              </w:rPr>
              <w:t>Продолжительность одного  занятия</w:t>
            </w:r>
          </w:p>
        </w:tc>
        <w:tc>
          <w:tcPr>
            <w:tcW w:w="5687" w:type="dxa"/>
            <w:tcBorders>
              <w:top w:val="single" w:sz="4" w:space="0" w:color="auto"/>
              <w:left w:val="single" w:sz="4" w:space="0" w:color="auto"/>
              <w:bottom w:val="single" w:sz="4" w:space="0" w:color="auto"/>
              <w:right w:val="single" w:sz="4" w:space="0" w:color="auto"/>
            </w:tcBorders>
          </w:tcPr>
          <w:p w:rsidR="00C91AD3" w:rsidRPr="00CB5B03" w:rsidRDefault="00C91AD3" w:rsidP="00026BE2">
            <w:pPr>
              <w:spacing w:after="0" w:line="240" w:lineRule="auto"/>
              <w:jc w:val="both"/>
              <w:rPr>
                <w:rFonts w:ascii="Times New Roman" w:hAnsi="Times New Roman"/>
                <w:sz w:val="24"/>
                <w:szCs w:val="24"/>
              </w:rPr>
            </w:pPr>
            <w:r w:rsidRPr="00CB5B03">
              <w:rPr>
                <w:rFonts w:ascii="Times New Roman" w:hAnsi="Times New Roman"/>
                <w:sz w:val="24"/>
                <w:szCs w:val="24"/>
              </w:rPr>
              <w:t xml:space="preserve">Продолжительность занятия – 2 </w:t>
            </w:r>
            <w:proofErr w:type="spellStart"/>
            <w:r w:rsidRPr="00CB5B03">
              <w:rPr>
                <w:rFonts w:ascii="Times New Roman" w:hAnsi="Times New Roman"/>
                <w:sz w:val="24"/>
                <w:szCs w:val="24"/>
              </w:rPr>
              <w:t>ак</w:t>
            </w:r>
            <w:proofErr w:type="spellEnd"/>
            <w:r w:rsidRPr="00CB5B03">
              <w:rPr>
                <w:rFonts w:ascii="Times New Roman" w:hAnsi="Times New Roman"/>
                <w:sz w:val="24"/>
                <w:szCs w:val="24"/>
              </w:rPr>
              <w:t>. часа по 45 минут.</w:t>
            </w:r>
          </w:p>
          <w:p w:rsidR="00C91AD3" w:rsidRPr="00CB5B03" w:rsidRDefault="00C91AD3" w:rsidP="00026BE2">
            <w:pPr>
              <w:spacing w:after="0" w:line="240" w:lineRule="auto"/>
              <w:jc w:val="both"/>
              <w:rPr>
                <w:rFonts w:ascii="Times New Roman" w:eastAsia="Calibri" w:hAnsi="Times New Roman"/>
                <w:sz w:val="24"/>
                <w:szCs w:val="24"/>
              </w:rPr>
            </w:pPr>
            <w:r w:rsidRPr="00CB5B03">
              <w:rPr>
                <w:rFonts w:ascii="Times New Roman" w:eastAsia="Calibri" w:hAnsi="Times New Roman"/>
                <w:sz w:val="24"/>
                <w:szCs w:val="24"/>
              </w:rPr>
              <w:t xml:space="preserve">После 45 минут занятий организуется перерыв длительностью 10 минут для проветривания помещения и отдыха учащихся. </w:t>
            </w:r>
          </w:p>
          <w:p w:rsidR="00C91AD3" w:rsidRPr="00CB5B03" w:rsidRDefault="00C91AD3" w:rsidP="00026BE2">
            <w:pPr>
              <w:spacing w:after="0" w:line="240" w:lineRule="auto"/>
              <w:jc w:val="both"/>
              <w:rPr>
                <w:rFonts w:ascii="Times New Roman" w:hAnsi="Times New Roman"/>
                <w:sz w:val="24"/>
                <w:szCs w:val="24"/>
              </w:rPr>
            </w:pPr>
          </w:p>
        </w:tc>
      </w:tr>
    </w:tbl>
    <w:p w:rsidR="000B2F18" w:rsidRDefault="000B2F18" w:rsidP="00E50CF3">
      <w:pPr>
        <w:jc w:val="center"/>
        <w:rPr>
          <w:rFonts w:ascii="Times New Roman" w:hAnsi="Times New Roman"/>
          <w:b/>
          <w:sz w:val="28"/>
          <w:szCs w:val="28"/>
          <w:u w:val="single"/>
        </w:rPr>
      </w:pPr>
    </w:p>
    <w:p w:rsidR="00551C17" w:rsidRPr="003C59B4" w:rsidRDefault="00551C17" w:rsidP="00E50CF3">
      <w:pPr>
        <w:jc w:val="center"/>
        <w:rPr>
          <w:rFonts w:ascii="Times New Roman" w:hAnsi="Times New Roman"/>
          <w:b/>
          <w:sz w:val="28"/>
          <w:szCs w:val="28"/>
          <w:u w:val="single"/>
        </w:rPr>
      </w:pPr>
      <w:r w:rsidRPr="003C59B4">
        <w:rPr>
          <w:rFonts w:ascii="Times New Roman" w:hAnsi="Times New Roman"/>
          <w:b/>
          <w:sz w:val="28"/>
          <w:szCs w:val="28"/>
          <w:u w:val="single"/>
        </w:rPr>
        <w:t>2. Учебн</w:t>
      </w:r>
      <w:proofErr w:type="gramStart"/>
      <w:r w:rsidRPr="003C59B4">
        <w:rPr>
          <w:rFonts w:ascii="Times New Roman" w:hAnsi="Times New Roman"/>
          <w:b/>
          <w:sz w:val="28"/>
          <w:szCs w:val="28"/>
          <w:u w:val="single"/>
        </w:rPr>
        <w:t>о-</w:t>
      </w:r>
      <w:proofErr w:type="gramEnd"/>
      <w:r w:rsidRPr="003C59B4">
        <w:rPr>
          <w:rFonts w:ascii="Times New Roman" w:hAnsi="Times New Roman"/>
          <w:b/>
          <w:sz w:val="28"/>
          <w:szCs w:val="28"/>
          <w:u w:val="single"/>
        </w:rPr>
        <w:t xml:space="preserve"> тематический план (по годам обучения)</w:t>
      </w:r>
    </w:p>
    <w:p w:rsidR="00C91AD3" w:rsidRPr="00CB5B03" w:rsidRDefault="001B4715" w:rsidP="00E50CF3">
      <w:pPr>
        <w:jc w:val="center"/>
        <w:rPr>
          <w:rFonts w:ascii="Times New Roman" w:hAnsi="Times New Roman"/>
          <w:b/>
          <w:sz w:val="24"/>
          <w:szCs w:val="24"/>
        </w:rPr>
      </w:pPr>
      <w:r w:rsidRPr="00CB5B03">
        <w:rPr>
          <w:rFonts w:ascii="Times New Roman" w:hAnsi="Times New Roman"/>
          <w:b/>
          <w:sz w:val="24"/>
          <w:szCs w:val="24"/>
        </w:rPr>
        <w:t>2.1.</w:t>
      </w:r>
      <w:r w:rsidR="00116398" w:rsidRPr="00CB5B03">
        <w:rPr>
          <w:rFonts w:ascii="Times New Roman" w:hAnsi="Times New Roman"/>
          <w:b/>
          <w:sz w:val="24"/>
          <w:szCs w:val="24"/>
        </w:rPr>
        <w:t>Учебн</w:t>
      </w:r>
      <w:proofErr w:type="gramStart"/>
      <w:r w:rsidR="00116398" w:rsidRPr="00CB5B03">
        <w:rPr>
          <w:rFonts w:ascii="Times New Roman" w:hAnsi="Times New Roman"/>
          <w:b/>
          <w:sz w:val="24"/>
          <w:szCs w:val="24"/>
        </w:rPr>
        <w:t>о-</w:t>
      </w:r>
      <w:proofErr w:type="gramEnd"/>
      <w:r w:rsidR="00183DAB" w:rsidRPr="00CB5B03">
        <w:rPr>
          <w:rFonts w:ascii="Times New Roman" w:hAnsi="Times New Roman"/>
          <w:b/>
          <w:sz w:val="24"/>
          <w:szCs w:val="24"/>
        </w:rPr>
        <w:t xml:space="preserve"> </w:t>
      </w:r>
      <w:r w:rsidR="00116398" w:rsidRPr="00CB5B03">
        <w:rPr>
          <w:rFonts w:ascii="Times New Roman" w:hAnsi="Times New Roman"/>
          <w:b/>
          <w:sz w:val="24"/>
          <w:szCs w:val="24"/>
        </w:rPr>
        <w:t xml:space="preserve">тематический </w:t>
      </w:r>
      <w:r w:rsidR="00183DAB" w:rsidRPr="00CB5B03">
        <w:rPr>
          <w:rFonts w:ascii="Times New Roman" w:hAnsi="Times New Roman"/>
          <w:b/>
          <w:sz w:val="24"/>
          <w:szCs w:val="24"/>
        </w:rPr>
        <w:t>план</w:t>
      </w:r>
      <w:r w:rsidR="0074726F" w:rsidRPr="00CB5B03">
        <w:rPr>
          <w:rFonts w:ascii="Times New Roman" w:hAnsi="Times New Roman"/>
          <w:b/>
          <w:sz w:val="24"/>
          <w:szCs w:val="24"/>
        </w:rPr>
        <w:t>, содержание программы</w:t>
      </w:r>
      <w:r w:rsidR="00E50CF3" w:rsidRPr="00CB5B03">
        <w:rPr>
          <w:rFonts w:ascii="Times New Roman" w:hAnsi="Times New Roman"/>
          <w:b/>
          <w:sz w:val="24"/>
          <w:szCs w:val="24"/>
        </w:rPr>
        <w:t xml:space="preserve"> 1 года обучения</w:t>
      </w:r>
    </w:p>
    <w:tbl>
      <w:tblPr>
        <w:tblW w:w="9923" w:type="dxa"/>
        <w:tblInd w:w="62" w:type="dxa"/>
        <w:tblLayout w:type="fixed"/>
        <w:tblCellMar>
          <w:top w:w="102" w:type="dxa"/>
          <w:left w:w="62" w:type="dxa"/>
          <w:bottom w:w="102" w:type="dxa"/>
          <w:right w:w="62" w:type="dxa"/>
        </w:tblCellMar>
        <w:tblLook w:val="04A0"/>
      </w:tblPr>
      <w:tblGrid>
        <w:gridCol w:w="680"/>
        <w:gridCol w:w="2948"/>
        <w:gridCol w:w="1526"/>
        <w:gridCol w:w="1526"/>
        <w:gridCol w:w="1400"/>
        <w:gridCol w:w="1843"/>
      </w:tblGrid>
      <w:tr w:rsidR="00C91AD3" w:rsidRPr="00CB5B03" w:rsidTr="002C37D2">
        <w:tc>
          <w:tcPr>
            <w:tcW w:w="680" w:type="dxa"/>
            <w:vMerge w:val="restart"/>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 xml:space="preserve">N </w:t>
            </w:r>
            <w:proofErr w:type="gramStart"/>
            <w:r w:rsidRPr="00CB5B03">
              <w:rPr>
                <w:rFonts w:ascii="Times New Roman" w:hAnsi="Times New Roman"/>
                <w:b/>
                <w:sz w:val="24"/>
                <w:szCs w:val="24"/>
              </w:rPr>
              <w:t>п</w:t>
            </w:r>
            <w:proofErr w:type="gramEnd"/>
            <w:r w:rsidRPr="00CB5B03">
              <w:rPr>
                <w:rFonts w:ascii="Times New Roman" w:hAnsi="Times New Roman"/>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Название раздела, темы</w:t>
            </w:r>
          </w:p>
        </w:tc>
        <w:tc>
          <w:tcPr>
            <w:tcW w:w="4452" w:type="dxa"/>
            <w:gridSpan w:val="3"/>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Количество часов</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Формы аттестации/контроля</w:t>
            </w:r>
          </w:p>
        </w:tc>
      </w:tr>
      <w:tr w:rsidR="00C91AD3" w:rsidRPr="00CB5B03" w:rsidTr="006401E9">
        <w:trPr>
          <w:trHeight w:val="517"/>
        </w:trPr>
        <w:tc>
          <w:tcPr>
            <w:tcW w:w="680" w:type="dxa"/>
            <w:vMerge/>
            <w:tcBorders>
              <w:top w:val="single" w:sz="4" w:space="0" w:color="auto"/>
              <w:left w:val="single" w:sz="4" w:space="0" w:color="auto"/>
              <w:bottom w:val="single" w:sz="4" w:space="0" w:color="auto"/>
              <w:right w:val="single" w:sz="4" w:space="0" w:color="auto"/>
            </w:tcBorders>
            <w:vAlign w:val="center"/>
            <w:hideMark/>
          </w:tcPr>
          <w:p w:rsidR="00C91AD3" w:rsidRPr="00CB5B03" w:rsidRDefault="00C91AD3" w:rsidP="00026BE2">
            <w:pPr>
              <w:spacing w:after="0" w:line="240" w:lineRule="auto"/>
              <w:rPr>
                <w:rFonts w:ascii="Times New Roman" w:hAnsi="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91AD3" w:rsidRPr="00CB5B03" w:rsidRDefault="00C91AD3" w:rsidP="00026BE2">
            <w:pPr>
              <w:spacing w:after="0" w:line="240" w:lineRule="auto"/>
              <w:rPr>
                <w:rFonts w:ascii="Times New Roman" w:hAnsi="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Всего</w:t>
            </w:r>
          </w:p>
        </w:tc>
        <w:tc>
          <w:tcPr>
            <w:tcW w:w="1526" w:type="dxa"/>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Теория</w:t>
            </w:r>
          </w:p>
        </w:tc>
        <w:tc>
          <w:tcPr>
            <w:tcW w:w="1400" w:type="dxa"/>
            <w:tcBorders>
              <w:top w:val="single" w:sz="4" w:space="0" w:color="auto"/>
              <w:left w:val="single" w:sz="4" w:space="0" w:color="auto"/>
              <w:bottom w:val="single" w:sz="4" w:space="0" w:color="auto"/>
              <w:right w:val="single" w:sz="4" w:space="0" w:color="auto"/>
            </w:tcBorders>
            <w:hideMark/>
          </w:tcPr>
          <w:p w:rsidR="00C91AD3" w:rsidRPr="00CB5B03" w:rsidRDefault="00C91AD3" w:rsidP="00026BE2">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Практика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AD3" w:rsidRPr="00CB5B03" w:rsidRDefault="00C91AD3" w:rsidP="00026BE2">
            <w:pPr>
              <w:spacing w:after="0" w:line="240" w:lineRule="auto"/>
              <w:rPr>
                <w:rFonts w:ascii="Times New Roman" w:hAnsi="Times New Roman"/>
                <w:b/>
                <w:sz w:val="24"/>
                <w:szCs w:val="24"/>
              </w:rPr>
            </w:pPr>
          </w:p>
        </w:tc>
      </w:tr>
      <w:tr w:rsidR="00C91AD3" w:rsidRPr="00CB5B03" w:rsidTr="002C37D2">
        <w:tc>
          <w:tcPr>
            <w:tcW w:w="680" w:type="dxa"/>
            <w:tcBorders>
              <w:top w:val="single" w:sz="4" w:space="0" w:color="auto"/>
              <w:left w:val="single" w:sz="4" w:space="0" w:color="auto"/>
              <w:bottom w:val="single" w:sz="4" w:space="0" w:color="auto"/>
              <w:right w:val="single" w:sz="4" w:space="0" w:color="auto"/>
            </w:tcBorders>
          </w:tcPr>
          <w:p w:rsidR="00C91AD3" w:rsidRPr="00CB5B03" w:rsidRDefault="00FD6B3F" w:rsidP="00026BE2">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C91AD3" w:rsidRPr="00041B31" w:rsidRDefault="00FD6B3F" w:rsidP="00026BE2">
            <w:pPr>
              <w:widowControl w:val="0"/>
              <w:autoSpaceDE w:val="0"/>
              <w:autoSpaceDN w:val="0"/>
              <w:adjustRightInd w:val="0"/>
              <w:spacing w:after="0" w:line="240" w:lineRule="auto"/>
              <w:rPr>
                <w:rFonts w:ascii="Times New Roman" w:hAnsi="Times New Roman"/>
                <w:b/>
                <w:sz w:val="24"/>
                <w:szCs w:val="24"/>
              </w:rPr>
            </w:pPr>
            <w:r w:rsidRPr="00041B31">
              <w:rPr>
                <w:rFonts w:ascii="Times New Roman" w:hAnsi="Times New Roman"/>
                <w:b/>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91AD3" w:rsidRPr="00041B31" w:rsidRDefault="00041B31" w:rsidP="00026BE2">
            <w:pPr>
              <w:widowControl w:val="0"/>
              <w:autoSpaceDE w:val="0"/>
              <w:autoSpaceDN w:val="0"/>
              <w:adjustRightInd w:val="0"/>
              <w:spacing w:after="0" w:line="240" w:lineRule="auto"/>
              <w:rPr>
                <w:rFonts w:ascii="Times New Roman" w:hAnsi="Times New Roman"/>
                <w:b/>
                <w:sz w:val="24"/>
                <w:szCs w:val="24"/>
              </w:rPr>
            </w:pPr>
            <w:r w:rsidRPr="00041B31">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C91AD3" w:rsidRPr="00CB5B03" w:rsidRDefault="00C91AD3" w:rsidP="00026BE2">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C91AD3" w:rsidRPr="00CB5B03" w:rsidRDefault="00C91AD3" w:rsidP="00026BE2">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AD3" w:rsidRPr="00CB5B03" w:rsidRDefault="00C91AD3" w:rsidP="00026BE2">
            <w:pPr>
              <w:widowControl w:val="0"/>
              <w:autoSpaceDE w:val="0"/>
              <w:autoSpaceDN w:val="0"/>
              <w:adjustRightInd w:val="0"/>
              <w:spacing w:after="0" w:line="240" w:lineRule="auto"/>
              <w:rPr>
                <w:rFonts w:ascii="Times New Roman" w:hAnsi="Times New Roman"/>
                <w:sz w:val="24"/>
                <w:szCs w:val="24"/>
              </w:rPr>
            </w:pPr>
          </w:p>
        </w:tc>
      </w:tr>
      <w:tr w:rsidR="00C91AD3" w:rsidRPr="00CB5B03" w:rsidTr="002C37D2">
        <w:tc>
          <w:tcPr>
            <w:tcW w:w="680" w:type="dxa"/>
            <w:tcBorders>
              <w:top w:val="single" w:sz="4" w:space="0" w:color="auto"/>
              <w:left w:val="single" w:sz="4" w:space="0" w:color="auto"/>
              <w:bottom w:val="single" w:sz="4" w:space="0" w:color="auto"/>
              <w:right w:val="single" w:sz="4" w:space="0" w:color="auto"/>
            </w:tcBorders>
          </w:tcPr>
          <w:p w:rsidR="00C91AD3" w:rsidRPr="00CB5B03" w:rsidRDefault="00FD6B3F"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1.1</w:t>
            </w:r>
          </w:p>
        </w:tc>
        <w:tc>
          <w:tcPr>
            <w:tcW w:w="2948" w:type="dxa"/>
            <w:tcBorders>
              <w:top w:val="single" w:sz="4" w:space="0" w:color="auto"/>
              <w:left w:val="single" w:sz="4" w:space="0" w:color="auto"/>
              <w:bottom w:val="single" w:sz="4" w:space="0" w:color="auto"/>
              <w:right w:val="single" w:sz="4" w:space="0" w:color="auto"/>
            </w:tcBorders>
          </w:tcPr>
          <w:p w:rsidR="00C91AD3" w:rsidRPr="00CB5B03" w:rsidRDefault="00FD6B3F"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Физическая культура и спорт. Краткий обзор</w:t>
            </w:r>
            <w:r w:rsidR="00B0022E">
              <w:rPr>
                <w:rFonts w:ascii="Times New Roman" w:hAnsi="Times New Roman"/>
                <w:sz w:val="24"/>
                <w:szCs w:val="24"/>
              </w:rPr>
              <w:t xml:space="preserve"> развития спортивной лапты</w:t>
            </w:r>
            <w:r w:rsidRPr="00CB5B03">
              <w:rPr>
                <w:rFonts w:ascii="Times New Roman" w:hAnsi="Times New Roman"/>
                <w:sz w:val="24"/>
                <w:szCs w:val="24"/>
              </w:rPr>
              <w:t xml:space="preserve"> в России</w:t>
            </w:r>
          </w:p>
        </w:tc>
        <w:tc>
          <w:tcPr>
            <w:tcW w:w="1526" w:type="dxa"/>
            <w:tcBorders>
              <w:top w:val="single" w:sz="4" w:space="0" w:color="auto"/>
              <w:left w:val="single" w:sz="4" w:space="0" w:color="auto"/>
              <w:bottom w:val="single" w:sz="4" w:space="0" w:color="auto"/>
              <w:right w:val="single" w:sz="4" w:space="0" w:color="auto"/>
            </w:tcBorders>
          </w:tcPr>
          <w:p w:rsidR="00C91AD3" w:rsidRPr="00CB5B03" w:rsidRDefault="00FD6B3F"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C91AD3" w:rsidRPr="00CB5B03" w:rsidRDefault="00FD6B3F"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C91AD3" w:rsidRPr="00CB5B03" w:rsidRDefault="00C91AD3" w:rsidP="00026BE2">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AD3" w:rsidRPr="00CB5B03" w:rsidRDefault="002C37D2"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8B3397" w:rsidRPr="00CB5B03">
              <w:rPr>
                <w:rFonts w:ascii="Times New Roman" w:hAnsi="Times New Roman"/>
                <w:sz w:val="24"/>
                <w:szCs w:val="24"/>
              </w:rPr>
              <w:t>прос</w:t>
            </w:r>
          </w:p>
        </w:tc>
      </w:tr>
      <w:tr w:rsidR="00FD6B3F" w:rsidRPr="00CB5B03" w:rsidTr="002C37D2">
        <w:tc>
          <w:tcPr>
            <w:tcW w:w="680"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1.2.</w:t>
            </w:r>
          </w:p>
        </w:tc>
        <w:tc>
          <w:tcPr>
            <w:tcW w:w="2948"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Сведения о строении и функциях организма человека</w:t>
            </w:r>
          </w:p>
        </w:tc>
        <w:tc>
          <w:tcPr>
            <w:tcW w:w="1526" w:type="dxa"/>
            <w:tcBorders>
              <w:top w:val="single" w:sz="4" w:space="0" w:color="auto"/>
              <w:left w:val="single" w:sz="4" w:space="0" w:color="auto"/>
              <w:bottom w:val="single" w:sz="4" w:space="0" w:color="auto"/>
              <w:right w:val="single" w:sz="4" w:space="0" w:color="auto"/>
            </w:tcBorders>
          </w:tcPr>
          <w:p w:rsidR="00FD6B3F" w:rsidRPr="00CB5B03" w:rsidRDefault="008B3397"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FD6B3F" w:rsidRPr="00CB5B03" w:rsidRDefault="00632769"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6B3F" w:rsidRPr="00CB5B03" w:rsidRDefault="002C37D2"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8B3397" w:rsidRPr="00CB5B03">
              <w:rPr>
                <w:rFonts w:ascii="Times New Roman" w:hAnsi="Times New Roman"/>
                <w:sz w:val="24"/>
                <w:szCs w:val="24"/>
              </w:rPr>
              <w:t>прос</w:t>
            </w:r>
          </w:p>
        </w:tc>
      </w:tr>
      <w:tr w:rsidR="00FD6B3F" w:rsidRPr="00CB5B03" w:rsidTr="002C37D2">
        <w:tc>
          <w:tcPr>
            <w:tcW w:w="680"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1.3.</w:t>
            </w:r>
          </w:p>
        </w:tc>
        <w:tc>
          <w:tcPr>
            <w:tcW w:w="2948" w:type="dxa"/>
            <w:tcBorders>
              <w:top w:val="single" w:sz="4" w:space="0" w:color="auto"/>
              <w:left w:val="single" w:sz="4" w:space="0" w:color="auto"/>
              <w:bottom w:val="single" w:sz="4" w:space="0" w:color="auto"/>
              <w:right w:val="single" w:sz="4" w:space="0" w:color="auto"/>
            </w:tcBorders>
          </w:tcPr>
          <w:p w:rsidR="00FD6B3F" w:rsidRPr="00CB5B03" w:rsidRDefault="00FD6B3F" w:rsidP="00FD6B3F">
            <w:pPr>
              <w:pStyle w:val="a3"/>
              <w:rPr>
                <w:rFonts w:ascii="Times New Roman" w:hAnsi="Times New Roman"/>
                <w:sz w:val="24"/>
                <w:szCs w:val="24"/>
              </w:rPr>
            </w:pPr>
            <w:r w:rsidRPr="00CB5B03">
              <w:rPr>
                <w:rFonts w:ascii="Times New Roman" w:hAnsi="Times New Roman"/>
                <w:sz w:val="24"/>
                <w:szCs w:val="24"/>
              </w:rPr>
              <w:t xml:space="preserve">Влияние </w:t>
            </w:r>
            <w:proofErr w:type="gramStart"/>
            <w:r w:rsidRPr="00CB5B03">
              <w:rPr>
                <w:rFonts w:ascii="Times New Roman" w:hAnsi="Times New Roman"/>
                <w:sz w:val="24"/>
                <w:szCs w:val="24"/>
              </w:rPr>
              <w:t>физических</w:t>
            </w:r>
            <w:proofErr w:type="gramEnd"/>
            <w:r w:rsidRPr="00CB5B03">
              <w:rPr>
                <w:rFonts w:ascii="Times New Roman" w:hAnsi="Times New Roman"/>
                <w:sz w:val="24"/>
                <w:szCs w:val="24"/>
              </w:rPr>
              <w:t xml:space="preserve"> упражнении на организм занимающихся.</w:t>
            </w:r>
          </w:p>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FD6B3F" w:rsidRPr="00CB5B03" w:rsidRDefault="008B3397"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lastRenderedPageBreak/>
              <w:t>1</w:t>
            </w:r>
          </w:p>
        </w:tc>
        <w:tc>
          <w:tcPr>
            <w:tcW w:w="1526" w:type="dxa"/>
            <w:tcBorders>
              <w:top w:val="single" w:sz="4" w:space="0" w:color="auto"/>
              <w:left w:val="single" w:sz="4" w:space="0" w:color="auto"/>
              <w:bottom w:val="single" w:sz="4" w:space="0" w:color="auto"/>
              <w:right w:val="single" w:sz="4" w:space="0" w:color="auto"/>
            </w:tcBorders>
          </w:tcPr>
          <w:p w:rsidR="00FD6B3F" w:rsidRPr="00CB5B03" w:rsidRDefault="00632769"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6B3F" w:rsidRPr="00CB5B03" w:rsidRDefault="002C37D2"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8B3397" w:rsidRPr="00CB5B03">
              <w:rPr>
                <w:rFonts w:ascii="Times New Roman" w:hAnsi="Times New Roman"/>
                <w:sz w:val="24"/>
                <w:szCs w:val="24"/>
              </w:rPr>
              <w:t>прос</w:t>
            </w:r>
          </w:p>
        </w:tc>
      </w:tr>
      <w:tr w:rsidR="00FD6B3F" w:rsidRPr="00CB5B03" w:rsidTr="002C37D2">
        <w:tc>
          <w:tcPr>
            <w:tcW w:w="680"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lastRenderedPageBreak/>
              <w:t>1.4.</w:t>
            </w:r>
          </w:p>
        </w:tc>
        <w:tc>
          <w:tcPr>
            <w:tcW w:w="2948"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Гигиена </w:t>
            </w:r>
            <w:r w:rsidRPr="00CB5B03">
              <w:rPr>
                <w:rFonts w:ascii="Times New Roman" w:hAnsi="Times New Roman"/>
                <w:bCs/>
                <w:sz w:val="24"/>
                <w:szCs w:val="24"/>
              </w:rPr>
              <w:t>спортсмена и средства закаливания.</w:t>
            </w:r>
          </w:p>
        </w:tc>
        <w:tc>
          <w:tcPr>
            <w:tcW w:w="1526" w:type="dxa"/>
            <w:tcBorders>
              <w:top w:val="single" w:sz="4" w:space="0" w:color="auto"/>
              <w:left w:val="single" w:sz="4" w:space="0" w:color="auto"/>
              <w:bottom w:val="single" w:sz="4" w:space="0" w:color="auto"/>
              <w:right w:val="single" w:sz="4" w:space="0" w:color="auto"/>
            </w:tcBorders>
          </w:tcPr>
          <w:p w:rsidR="00FD6B3F" w:rsidRPr="00CB5B03" w:rsidRDefault="008B3397"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FD6B3F" w:rsidRPr="00CB5B03" w:rsidRDefault="00632769"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6B3F" w:rsidRPr="00CB5B03" w:rsidRDefault="002C37D2"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8B3397" w:rsidRPr="00CB5B03">
              <w:rPr>
                <w:rFonts w:ascii="Times New Roman" w:hAnsi="Times New Roman"/>
                <w:sz w:val="24"/>
                <w:szCs w:val="24"/>
              </w:rPr>
              <w:t>прос</w:t>
            </w:r>
          </w:p>
        </w:tc>
      </w:tr>
      <w:tr w:rsidR="00FD6B3F" w:rsidRPr="00CB5B03" w:rsidTr="006401E9">
        <w:trPr>
          <w:trHeight w:val="536"/>
        </w:trPr>
        <w:tc>
          <w:tcPr>
            <w:tcW w:w="680" w:type="dxa"/>
            <w:tcBorders>
              <w:top w:val="single" w:sz="4" w:space="0" w:color="auto"/>
              <w:left w:val="single" w:sz="4" w:space="0" w:color="auto"/>
              <w:bottom w:val="single" w:sz="4" w:space="0" w:color="auto"/>
              <w:right w:val="single" w:sz="4" w:space="0" w:color="auto"/>
            </w:tcBorders>
          </w:tcPr>
          <w:p w:rsidR="00FD6B3F" w:rsidRPr="00CB5B03" w:rsidRDefault="00E50CF3" w:rsidP="00026BE2">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FD6B3F" w:rsidRPr="00CB5B03" w:rsidRDefault="00E50CF3" w:rsidP="00026BE2">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D6B3F" w:rsidRPr="00041B31" w:rsidRDefault="00B0022E" w:rsidP="00026BE2">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9</w:t>
            </w:r>
            <w:r w:rsidR="00041B31" w:rsidRPr="00041B31">
              <w:rPr>
                <w:rFonts w:ascii="Times New Roman" w:hAnsi="Times New Roman"/>
                <w:b/>
                <w:sz w:val="24"/>
                <w:szCs w:val="24"/>
              </w:rPr>
              <w:t>0</w:t>
            </w:r>
          </w:p>
        </w:tc>
        <w:tc>
          <w:tcPr>
            <w:tcW w:w="1526"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FD6B3F" w:rsidRPr="00006000" w:rsidRDefault="00FD6B3F" w:rsidP="00026BE2">
            <w:pPr>
              <w:widowControl w:val="0"/>
              <w:autoSpaceDE w:val="0"/>
              <w:autoSpaceDN w:val="0"/>
              <w:adjustRightInd w:val="0"/>
              <w:spacing w:after="0" w:line="240" w:lineRule="auto"/>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6B3F" w:rsidRPr="00CB5B03" w:rsidRDefault="00FD6B3F" w:rsidP="00026BE2">
            <w:pPr>
              <w:widowControl w:val="0"/>
              <w:autoSpaceDE w:val="0"/>
              <w:autoSpaceDN w:val="0"/>
              <w:adjustRightInd w:val="0"/>
              <w:spacing w:after="0" w:line="240" w:lineRule="auto"/>
              <w:rPr>
                <w:rFonts w:ascii="Times New Roman" w:hAnsi="Times New Roman"/>
                <w:sz w:val="24"/>
                <w:szCs w:val="24"/>
              </w:rPr>
            </w:pPr>
          </w:p>
        </w:tc>
      </w:tr>
      <w:tr w:rsidR="00E50CF3" w:rsidRPr="00CB5B03" w:rsidTr="002C37D2">
        <w:tc>
          <w:tcPr>
            <w:tcW w:w="680" w:type="dxa"/>
            <w:tcBorders>
              <w:top w:val="single" w:sz="4" w:space="0" w:color="auto"/>
              <w:left w:val="single" w:sz="4" w:space="0" w:color="auto"/>
              <w:bottom w:val="single" w:sz="4" w:space="0" w:color="auto"/>
              <w:right w:val="single" w:sz="4" w:space="0" w:color="auto"/>
            </w:tcBorders>
          </w:tcPr>
          <w:p w:rsidR="00E50CF3" w:rsidRPr="00CB5B03" w:rsidRDefault="00E50CF3"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2.1.</w:t>
            </w:r>
          </w:p>
        </w:tc>
        <w:tc>
          <w:tcPr>
            <w:tcW w:w="2948" w:type="dxa"/>
            <w:tcBorders>
              <w:top w:val="single" w:sz="4" w:space="0" w:color="auto"/>
              <w:left w:val="single" w:sz="4" w:space="0" w:color="auto"/>
              <w:bottom w:val="single" w:sz="4" w:space="0" w:color="auto"/>
              <w:right w:val="single" w:sz="4" w:space="0" w:color="auto"/>
            </w:tcBorders>
          </w:tcPr>
          <w:p w:rsidR="00E50CF3" w:rsidRPr="002C37D2" w:rsidRDefault="00E50CF3" w:rsidP="00026BE2">
            <w:pPr>
              <w:widowControl w:val="0"/>
              <w:autoSpaceDE w:val="0"/>
              <w:autoSpaceDN w:val="0"/>
              <w:adjustRightInd w:val="0"/>
              <w:spacing w:after="0" w:line="240" w:lineRule="auto"/>
              <w:rPr>
                <w:rFonts w:ascii="Times New Roman" w:hAnsi="Times New Roman"/>
                <w:sz w:val="24"/>
                <w:szCs w:val="24"/>
              </w:rPr>
            </w:pPr>
            <w:r w:rsidRPr="002C37D2">
              <w:rPr>
                <w:rFonts w:ascii="Times New Roman" w:hAnsi="Times New Roman"/>
                <w:sz w:val="24"/>
                <w:szCs w:val="24"/>
              </w:rPr>
              <w:t>Понятие об общей физической подготовке</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011B98"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r w:rsidR="008B3397"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632769"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E50CF3" w:rsidRPr="00CB5B03" w:rsidRDefault="00011B98"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r w:rsidR="00316B09" w:rsidRPr="00CB5B03">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E50CF3" w:rsidRPr="00CB5B03" w:rsidRDefault="002C37D2" w:rsidP="002C37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w:t>
            </w:r>
          </w:p>
        </w:tc>
      </w:tr>
      <w:tr w:rsidR="00E50CF3" w:rsidRPr="00CB5B03" w:rsidTr="002C37D2">
        <w:tc>
          <w:tcPr>
            <w:tcW w:w="680" w:type="dxa"/>
            <w:tcBorders>
              <w:top w:val="single" w:sz="4" w:space="0" w:color="auto"/>
              <w:left w:val="single" w:sz="4" w:space="0" w:color="auto"/>
              <w:bottom w:val="single" w:sz="4" w:space="0" w:color="auto"/>
              <w:right w:val="single" w:sz="4" w:space="0" w:color="auto"/>
            </w:tcBorders>
          </w:tcPr>
          <w:p w:rsidR="00E50CF3" w:rsidRPr="00CB5B03" w:rsidRDefault="00E50CF3"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2948" w:type="dxa"/>
            <w:tcBorders>
              <w:top w:val="single" w:sz="4" w:space="0" w:color="auto"/>
              <w:left w:val="single" w:sz="4" w:space="0" w:color="auto"/>
              <w:bottom w:val="single" w:sz="4" w:space="0" w:color="auto"/>
              <w:right w:val="single" w:sz="4" w:space="0" w:color="auto"/>
            </w:tcBorders>
          </w:tcPr>
          <w:p w:rsidR="00E50CF3" w:rsidRPr="00CB5B03" w:rsidRDefault="00E50CF3"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Развитие двигательных качеств</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8B3397"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r w:rsidR="00011B98" w:rsidRPr="00CB5B03">
              <w:rPr>
                <w:rFonts w:ascii="Times New Roman" w:hAnsi="Times New Roman"/>
                <w:sz w:val="24"/>
                <w:szCs w:val="24"/>
              </w:rPr>
              <w:t>9</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632769"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E50CF3" w:rsidRPr="00CB5B03" w:rsidRDefault="00316B09"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18</w:t>
            </w:r>
          </w:p>
        </w:tc>
        <w:tc>
          <w:tcPr>
            <w:tcW w:w="1843" w:type="dxa"/>
            <w:tcBorders>
              <w:top w:val="single" w:sz="4" w:space="0" w:color="auto"/>
              <w:left w:val="single" w:sz="4" w:space="0" w:color="auto"/>
              <w:bottom w:val="single" w:sz="4" w:space="0" w:color="auto"/>
              <w:right w:val="single" w:sz="4" w:space="0" w:color="auto"/>
            </w:tcBorders>
          </w:tcPr>
          <w:p w:rsidR="00E50CF3" w:rsidRPr="00CB5B03" w:rsidRDefault="002C37D2"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w:t>
            </w:r>
            <w:r w:rsidR="008B3397" w:rsidRPr="00CB5B03">
              <w:rPr>
                <w:rFonts w:ascii="Times New Roman" w:hAnsi="Times New Roman"/>
                <w:sz w:val="24"/>
                <w:szCs w:val="24"/>
              </w:rPr>
              <w:t>естирование</w:t>
            </w:r>
          </w:p>
        </w:tc>
      </w:tr>
      <w:tr w:rsidR="00E50CF3" w:rsidRPr="00CB5B03" w:rsidTr="002C37D2">
        <w:tc>
          <w:tcPr>
            <w:tcW w:w="680" w:type="dxa"/>
            <w:tcBorders>
              <w:top w:val="single" w:sz="4" w:space="0" w:color="auto"/>
              <w:left w:val="single" w:sz="4" w:space="0" w:color="auto"/>
              <w:bottom w:val="single" w:sz="4" w:space="0" w:color="auto"/>
              <w:right w:val="single" w:sz="4" w:space="0" w:color="auto"/>
            </w:tcBorders>
          </w:tcPr>
          <w:p w:rsidR="00E50CF3" w:rsidRPr="00CB5B03" w:rsidRDefault="00E50CF3"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w:t>
            </w:r>
          </w:p>
        </w:tc>
        <w:tc>
          <w:tcPr>
            <w:tcW w:w="2948" w:type="dxa"/>
            <w:tcBorders>
              <w:top w:val="single" w:sz="4" w:space="0" w:color="auto"/>
              <w:left w:val="single" w:sz="4" w:space="0" w:color="auto"/>
              <w:bottom w:val="single" w:sz="4" w:space="0" w:color="auto"/>
              <w:right w:val="single" w:sz="4" w:space="0" w:color="auto"/>
            </w:tcBorders>
          </w:tcPr>
          <w:p w:rsidR="00E50CF3" w:rsidRPr="00CB5B03" w:rsidRDefault="006401E9"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правила</w:t>
            </w:r>
            <w:r w:rsidR="005A6CE5">
              <w:rPr>
                <w:rFonts w:ascii="Times New Roman" w:hAnsi="Times New Roman"/>
                <w:sz w:val="24"/>
                <w:szCs w:val="24"/>
              </w:rPr>
              <w:t xml:space="preserve"> </w:t>
            </w:r>
            <w:proofErr w:type="spellStart"/>
            <w:r w:rsidR="005A6CE5">
              <w:rPr>
                <w:rFonts w:ascii="Times New Roman" w:hAnsi="Times New Roman"/>
                <w:sz w:val="24"/>
                <w:szCs w:val="24"/>
              </w:rPr>
              <w:t>соревнован</w:t>
            </w:r>
            <w:r>
              <w:rPr>
                <w:rFonts w:ascii="Times New Roman" w:hAnsi="Times New Roman"/>
                <w:sz w:val="24"/>
                <w:szCs w:val="24"/>
              </w:rPr>
              <w:t>й</w:t>
            </w:r>
            <w:proofErr w:type="spellEnd"/>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0C250C"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0C250C"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400" w:type="dxa"/>
            <w:tcBorders>
              <w:top w:val="single" w:sz="4" w:space="0" w:color="auto"/>
              <w:left w:val="single" w:sz="4" w:space="0" w:color="auto"/>
              <w:bottom w:val="single" w:sz="4" w:space="0" w:color="auto"/>
              <w:right w:val="single" w:sz="4" w:space="0" w:color="auto"/>
            </w:tcBorders>
          </w:tcPr>
          <w:p w:rsidR="00E50CF3" w:rsidRPr="00CB5B03" w:rsidRDefault="00E50CF3" w:rsidP="00026BE2">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50CF3" w:rsidRPr="00CB5B03" w:rsidRDefault="002C37D2"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8B3397" w:rsidRPr="00CB5B03">
              <w:rPr>
                <w:rFonts w:ascii="Times New Roman" w:hAnsi="Times New Roman"/>
                <w:sz w:val="24"/>
                <w:szCs w:val="24"/>
              </w:rPr>
              <w:t>прос</w:t>
            </w:r>
          </w:p>
        </w:tc>
      </w:tr>
      <w:tr w:rsidR="00E50CF3" w:rsidRPr="00CB5B03" w:rsidTr="002C37D2">
        <w:tc>
          <w:tcPr>
            <w:tcW w:w="680" w:type="dxa"/>
            <w:tcBorders>
              <w:top w:val="single" w:sz="4" w:space="0" w:color="auto"/>
              <w:left w:val="single" w:sz="4" w:space="0" w:color="auto"/>
              <w:bottom w:val="single" w:sz="4" w:space="0" w:color="auto"/>
              <w:right w:val="single" w:sz="4" w:space="0" w:color="auto"/>
            </w:tcBorders>
          </w:tcPr>
          <w:p w:rsidR="00E50CF3" w:rsidRPr="00CB5B03" w:rsidRDefault="00E50CF3"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2.4.</w:t>
            </w:r>
          </w:p>
        </w:tc>
        <w:tc>
          <w:tcPr>
            <w:tcW w:w="2948" w:type="dxa"/>
            <w:tcBorders>
              <w:top w:val="single" w:sz="4" w:space="0" w:color="auto"/>
              <w:left w:val="single" w:sz="4" w:space="0" w:color="auto"/>
              <w:bottom w:val="single" w:sz="4" w:space="0" w:color="auto"/>
              <w:right w:val="single" w:sz="4" w:space="0" w:color="auto"/>
            </w:tcBorders>
          </w:tcPr>
          <w:p w:rsidR="00E50CF3" w:rsidRPr="00CB5B03" w:rsidRDefault="008B3397"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Подвижные игры</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7131B0"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39</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632769"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E50CF3" w:rsidRPr="00CB5B03" w:rsidRDefault="007131B0"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38</w:t>
            </w:r>
          </w:p>
        </w:tc>
        <w:tc>
          <w:tcPr>
            <w:tcW w:w="1843" w:type="dxa"/>
            <w:tcBorders>
              <w:top w:val="single" w:sz="4" w:space="0" w:color="auto"/>
              <w:left w:val="single" w:sz="4" w:space="0" w:color="auto"/>
              <w:bottom w:val="single" w:sz="4" w:space="0" w:color="auto"/>
              <w:right w:val="single" w:sz="4" w:space="0" w:color="auto"/>
            </w:tcBorders>
          </w:tcPr>
          <w:p w:rsidR="00E50CF3" w:rsidRPr="00CB5B03" w:rsidRDefault="004E293E"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Соревнования</w:t>
            </w:r>
          </w:p>
        </w:tc>
      </w:tr>
      <w:tr w:rsidR="00E50CF3" w:rsidRPr="00CB5B03" w:rsidTr="002C37D2">
        <w:tc>
          <w:tcPr>
            <w:tcW w:w="680" w:type="dxa"/>
            <w:tcBorders>
              <w:top w:val="single" w:sz="4" w:space="0" w:color="auto"/>
              <w:left w:val="single" w:sz="4" w:space="0" w:color="auto"/>
              <w:bottom w:val="single" w:sz="4" w:space="0" w:color="auto"/>
              <w:right w:val="single" w:sz="4" w:space="0" w:color="auto"/>
            </w:tcBorders>
          </w:tcPr>
          <w:p w:rsidR="00E50CF3" w:rsidRPr="00CB5B03" w:rsidRDefault="008B3397" w:rsidP="00026BE2">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E50CF3" w:rsidRPr="00041B31" w:rsidRDefault="008B3397" w:rsidP="00026BE2">
            <w:pPr>
              <w:widowControl w:val="0"/>
              <w:autoSpaceDE w:val="0"/>
              <w:autoSpaceDN w:val="0"/>
              <w:adjustRightInd w:val="0"/>
              <w:spacing w:after="0" w:line="240" w:lineRule="auto"/>
              <w:rPr>
                <w:rFonts w:ascii="Times New Roman" w:hAnsi="Times New Roman"/>
                <w:b/>
                <w:sz w:val="24"/>
                <w:szCs w:val="24"/>
              </w:rPr>
            </w:pPr>
            <w:r w:rsidRPr="00041B31">
              <w:rPr>
                <w:rFonts w:ascii="Times New Roman" w:hAnsi="Times New Roman"/>
                <w:b/>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50CF3" w:rsidRPr="00041B31" w:rsidRDefault="00006000" w:rsidP="00026BE2">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110</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E50CF3" w:rsidP="00026BE2">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E50CF3" w:rsidRPr="00CB5B03" w:rsidRDefault="00E50CF3" w:rsidP="00026BE2">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50CF3" w:rsidRPr="00CB5B03" w:rsidRDefault="00E50CF3" w:rsidP="00026BE2">
            <w:pPr>
              <w:widowControl w:val="0"/>
              <w:autoSpaceDE w:val="0"/>
              <w:autoSpaceDN w:val="0"/>
              <w:adjustRightInd w:val="0"/>
              <w:spacing w:after="0" w:line="240" w:lineRule="auto"/>
              <w:rPr>
                <w:rFonts w:ascii="Times New Roman" w:hAnsi="Times New Roman"/>
                <w:sz w:val="24"/>
                <w:szCs w:val="24"/>
              </w:rPr>
            </w:pPr>
          </w:p>
        </w:tc>
      </w:tr>
      <w:tr w:rsidR="00E50CF3" w:rsidRPr="00CB5B03" w:rsidTr="002C37D2">
        <w:tc>
          <w:tcPr>
            <w:tcW w:w="680" w:type="dxa"/>
            <w:tcBorders>
              <w:top w:val="single" w:sz="4" w:space="0" w:color="auto"/>
              <w:left w:val="single" w:sz="4" w:space="0" w:color="auto"/>
              <w:bottom w:val="single" w:sz="4" w:space="0" w:color="auto"/>
              <w:right w:val="single" w:sz="4" w:space="0" w:color="auto"/>
            </w:tcBorders>
          </w:tcPr>
          <w:p w:rsidR="00E50CF3" w:rsidRPr="00CB5B03" w:rsidRDefault="002A220A"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2948" w:type="dxa"/>
            <w:tcBorders>
              <w:top w:val="single" w:sz="4" w:space="0" w:color="auto"/>
              <w:left w:val="single" w:sz="4" w:space="0" w:color="auto"/>
              <w:bottom w:val="single" w:sz="4" w:space="0" w:color="auto"/>
              <w:right w:val="single" w:sz="4" w:space="0" w:color="auto"/>
            </w:tcBorders>
          </w:tcPr>
          <w:p w:rsidR="00E50CF3" w:rsidRPr="00CB5B03" w:rsidRDefault="006401E9"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w:t>
            </w:r>
            <w:r w:rsidR="000C250C">
              <w:rPr>
                <w:rFonts w:ascii="Times New Roman" w:hAnsi="Times New Roman"/>
                <w:sz w:val="24"/>
                <w:szCs w:val="24"/>
              </w:rPr>
              <w:t xml:space="preserve"> </w:t>
            </w:r>
            <w:r w:rsidR="00CC3B23">
              <w:rPr>
                <w:rFonts w:ascii="Times New Roman" w:hAnsi="Times New Roman"/>
                <w:sz w:val="24"/>
                <w:szCs w:val="24"/>
              </w:rPr>
              <w:t>игры в лапту</w:t>
            </w:r>
            <w:r w:rsidR="00C136F9">
              <w:rPr>
                <w:rFonts w:ascii="Times New Roman" w:hAnsi="Times New Roman"/>
                <w:sz w:val="24"/>
                <w:szCs w:val="24"/>
              </w:rPr>
              <w:t>, подводящие игры в лапту, подвижные игры.</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006000"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p>
        </w:tc>
        <w:tc>
          <w:tcPr>
            <w:tcW w:w="1526" w:type="dxa"/>
            <w:tcBorders>
              <w:top w:val="single" w:sz="4" w:space="0" w:color="auto"/>
              <w:left w:val="single" w:sz="4" w:space="0" w:color="auto"/>
              <w:bottom w:val="single" w:sz="4" w:space="0" w:color="auto"/>
              <w:right w:val="single" w:sz="4" w:space="0" w:color="auto"/>
            </w:tcBorders>
          </w:tcPr>
          <w:p w:rsidR="00E50CF3" w:rsidRPr="00CB5B03" w:rsidRDefault="002A220A"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0A5185">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tcPr>
          <w:p w:rsidR="00E50CF3" w:rsidRPr="00CB5B03" w:rsidRDefault="00006000"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w:t>
            </w:r>
          </w:p>
        </w:tc>
        <w:tc>
          <w:tcPr>
            <w:tcW w:w="1843" w:type="dxa"/>
            <w:tcBorders>
              <w:top w:val="single" w:sz="4" w:space="0" w:color="auto"/>
              <w:left w:val="single" w:sz="4" w:space="0" w:color="auto"/>
              <w:bottom w:val="single" w:sz="4" w:space="0" w:color="auto"/>
              <w:right w:val="single" w:sz="4" w:space="0" w:color="auto"/>
            </w:tcBorders>
          </w:tcPr>
          <w:p w:rsidR="00E50CF3" w:rsidRPr="00CB5B03" w:rsidRDefault="002A220A"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CC3B23">
              <w:rPr>
                <w:rFonts w:ascii="Times New Roman" w:hAnsi="Times New Roman"/>
                <w:sz w:val="24"/>
                <w:szCs w:val="24"/>
              </w:rPr>
              <w:t>прос,  игра</w:t>
            </w:r>
          </w:p>
        </w:tc>
      </w:tr>
      <w:tr w:rsidR="008B3397" w:rsidRPr="00CB5B03" w:rsidTr="002C37D2">
        <w:tc>
          <w:tcPr>
            <w:tcW w:w="680" w:type="dxa"/>
            <w:tcBorders>
              <w:top w:val="single" w:sz="4" w:space="0" w:color="auto"/>
              <w:left w:val="single" w:sz="4" w:space="0" w:color="auto"/>
              <w:bottom w:val="single" w:sz="4" w:space="0" w:color="auto"/>
              <w:right w:val="single" w:sz="4" w:space="0" w:color="auto"/>
            </w:tcBorders>
          </w:tcPr>
          <w:p w:rsidR="008B3397" w:rsidRPr="00CB5B03" w:rsidRDefault="002A220A"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2948" w:type="dxa"/>
            <w:tcBorders>
              <w:top w:val="single" w:sz="4" w:space="0" w:color="auto"/>
              <w:left w:val="single" w:sz="4" w:space="0" w:color="auto"/>
              <w:bottom w:val="single" w:sz="4" w:space="0" w:color="auto"/>
              <w:right w:val="single" w:sz="4" w:space="0" w:color="auto"/>
            </w:tcBorders>
          </w:tcPr>
          <w:p w:rsidR="008B3397" w:rsidRPr="00CB5B03" w:rsidRDefault="001D0FB2"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техни</w:t>
            </w:r>
            <w:r w:rsidR="00C136F9">
              <w:rPr>
                <w:rFonts w:ascii="Times New Roman" w:hAnsi="Times New Roman"/>
                <w:sz w:val="24"/>
                <w:szCs w:val="24"/>
              </w:rPr>
              <w:t>ки перемещения, передачи, подачи мяча,</w:t>
            </w:r>
          </w:p>
        </w:tc>
        <w:tc>
          <w:tcPr>
            <w:tcW w:w="1526" w:type="dxa"/>
            <w:tcBorders>
              <w:top w:val="single" w:sz="4" w:space="0" w:color="auto"/>
              <w:left w:val="single" w:sz="4" w:space="0" w:color="auto"/>
              <w:bottom w:val="single" w:sz="4" w:space="0" w:color="auto"/>
              <w:right w:val="single" w:sz="4" w:space="0" w:color="auto"/>
            </w:tcBorders>
          </w:tcPr>
          <w:p w:rsidR="008B3397" w:rsidRPr="00CB5B03" w:rsidRDefault="00006000"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p>
        </w:tc>
        <w:tc>
          <w:tcPr>
            <w:tcW w:w="1526" w:type="dxa"/>
            <w:tcBorders>
              <w:top w:val="single" w:sz="4" w:space="0" w:color="auto"/>
              <w:left w:val="single" w:sz="4" w:space="0" w:color="auto"/>
              <w:bottom w:val="single" w:sz="4" w:space="0" w:color="auto"/>
              <w:right w:val="single" w:sz="4" w:space="0" w:color="auto"/>
            </w:tcBorders>
          </w:tcPr>
          <w:p w:rsidR="008B3397" w:rsidRPr="00CB5B03" w:rsidRDefault="002A220A"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8B3397" w:rsidRPr="00CB5B03" w:rsidRDefault="00006000"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w:t>
            </w:r>
          </w:p>
        </w:tc>
        <w:tc>
          <w:tcPr>
            <w:tcW w:w="1843" w:type="dxa"/>
            <w:tcBorders>
              <w:top w:val="single" w:sz="4" w:space="0" w:color="auto"/>
              <w:left w:val="single" w:sz="4" w:space="0" w:color="auto"/>
              <w:bottom w:val="single" w:sz="4" w:space="0" w:color="auto"/>
              <w:right w:val="single" w:sz="4" w:space="0" w:color="auto"/>
            </w:tcBorders>
          </w:tcPr>
          <w:p w:rsidR="008B3397" w:rsidRPr="00CB5B03" w:rsidRDefault="002A220A"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r w:rsidR="00CC3B23">
              <w:rPr>
                <w:rFonts w:ascii="Times New Roman" w:hAnsi="Times New Roman"/>
                <w:sz w:val="24"/>
                <w:szCs w:val="24"/>
              </w:rPr>
              <w:t>, игра</w:t>
            </w:r>
          </w:p>
        </w:tc>
      </w:tr>
      <w:tr w:rsidR="005A6CE5" w:rsidRPr="00CB5B03" w:rsidTr="002C37D2">
        <w:tc>
          <w:tcPr>
            <w:tcW w:w="680" w:type="dxa"/>
            <w:tcBorders>
              <w:top w:val="single" w:sz="4" w:space="0" w:color="auto"/>
              <w:left w:val="single" w:sz="4" w:space="0" w:color="auto"/>
              <w:bottom w:val="single" w:sz="4" w:space="0" w:color="auto"/>
              <w:right w:val="single" w:sz="4" w:space="0" w:color="auto"/>
            </w:tcBorders>
          </w:tcPr>
          <w:p w:rsidR="005A6CE5" w:rsidRPr="00CB5B03" w:rsidRDefault="009D7470"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tc>
        <w:tc>
          <w:tcPr>
            <w:tcW w:w="2948" w:type="dxa"/>
            <w:tcBorders>
              <w:top w:val="single" w:sz="4" w:space="0" w:color="auto"/>
              <w:left w:val="single" w:sz="4" w:space="0" w:color="auto"/>
              <w:bottom w:val="single" w:sz="4" w:space="0" w:color="auto"/>
              <w:right w:val="single" w:sz="4" w:space="0" w:color="auto"/>
            </w:tcBorders>
          </w:tcPr>
          <w:p w:rsidR="005A6CE5" w:rsidRPr="00CB5B03" w:rsidRDefault="009D7470"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CC3B23">
              <w:rPr>
                <w:rFonts w:ascii="Times New Roman" w:hAnsi="Times New Roman"/>
                <w:sz w:val="24"/>
                <w:szCs w:val="24"/>
              </w:rPr>
              <w:t xml:space="preserve">Основы </w:t>
            </w:r>
            <w:r>
              <w:rPr>
                <w:rFonts w:ascii="Times New Roman" w:hAnsi="Times New Roman"/>
                <w:sz w:val="24"/>
                <w:szCs w:val="24"/>
              </w:rPr>
              <w:t>тактической подготовк</w:t>
            </w:r>
            <w:r w:rsidR="00CC3B23">
              <w:rPr>
                <w:rFonts w:ascii="Times New Roman" w:hAnsi="Times New Roman"/>
                <w:sz w:val="24"/>
                <w:szCs w:val="24"/>
              </w:rPr>
              <w:t>и</w:t>
            </w:r>
            <w:r>
              <w:rPr>
                <w:rFonts w:ascii="Times New Roman" w:hAnsi="Times New Roman"/>
                <w:sz w:val="24"/>
                <w:szCs w:val="24"/>
              </w:rPr>
              <w:t>. Овладение групповыми взаимодействиями</w:t>
            </w:r>
          </w:p>
        </w:tc>
        <w:tc>
          <w:tcPr>
            <w:tcW w:w="1526"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5A6CE5" w:rsidRPr="00CB5B03" w:rsidRDefault="000A5185"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p>
        </w:tc>
      </w:tr>
      <w:tr w:rsidR="005A6CE5" w:rsidRPr="00CB5B03" w:rsidTr="002C37D2">
        <w:tc>
          <w:tcPr>
            <w:tcW w:w="680" w:type="dxa"/>
            <w:tcBorders>
              <w:top w:val="single" w:sz="4" w:space="0" w:color="auto"/>
              <w:left w:val="single" w:sz="4" w:space="0" w:color="auto"/>
              <w:bottom w:val="single" w:sz="4" w:space="0" w:color="auto"/>
              <w:right w:val="single" w:sz="4" w:space="0" w:color="auto"/>
            </w:tcBorders>
          </w:tcPr>
          <w:p w:rsidR="005A6CE5" w:rsidRPr="005576C2" w:rsidRDefault="005576C2" w:rsidP="00026BE2">
            <w:pPr>
              <w:widowControl w:val="0"/>
              <w:autoSpaceDE w:val="0"/>
              <w:autoSpaceDN w:val="0"/>
              <w:adjustRightInd w:val="0"/>
              <w:spacing w:after="0" w:line="240" w:lineRule="auto"/>
              <w:rPr>
                <w:rFonts w:ascii="Times New Roman" w:hAnsi="Times New Roman"/>
                <w:b/>
                <w:sz w:val="24"/>
                <w:szCs w:val="24"/>
              </w:rPr>
            </w:pPr>
            <w:r w:rsidRPr="005576C2">
              <w:rPr>
                <w:rFonts w:ascii="Times New Roman" w:hAnsi="Times New Roman"/>
                <w:b/>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Участие в соревнован</w:t>
            </w:r>
            <w:r>
              <w:rPr>
                <w:rFonts w:ascii="Times New Roman" w:hAnsi="Times New Roman"/>
                <w:b/>
                <w:sz w:val="24"/>
                <w:szCs w:val="24"/>
              </w:rPr>
              <w:t xml:space="preserve">иях </w:t>
            </w:r>
            <w:r w:rsidRPr="00CB5B03">
              <w:rPr>
                <w:rFonts w:ascii="Times New Roman" w:hAnsi="Times New Roman"/>
                <w:b/>
                <w:sz w:val="24"/>
                <w:szCs w:val="24"/>
              </w:rPr>
              <w:t xml:space="preserve"> по календарному плану</w:t>
            </w:r>
          </w:p>
        </w:tc>
        <w:tc>
          <w:tcPr>
            <w:tcW w:w="1526"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5A6CE5" w:rsidRPr="00CB5B03" w:rsidRDefault="002A220A"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Соревнования</w:t>
            </w:r>
          </w:p>
        </w:tc>
      </w:tr>
      <w:tr w:rsidR="005A6CE5" w:rsidRPr="00CB5B03" w:rsidTr="002C37D2">
        <w:tc>
          <w:tcPr>
            <w:tcW w:w="680" w:type="dxa"/>
            <w:tcBorders>
              <w:top w:val="single" w:sz="4" w:space="0" w:color="auto"/>
              <w:left w:val="single" w:sz="4" w:space="0" w:color="auto"/>
              <w:bottom w:val="single" w:sz="4" w:space="0" w:color="auto"/>
              <w:right w:val="single" w:sz="4" w:space="0" w:color="auto"/>
            </w:tcBorders>
          </w:tcPr>
          <w:p w:rsidR="005A6CE5" w:rsidRPr="005576C2" w:rsidRDefault="005576C2" w:rsidP="00026BE2">
            <w:pPr>
              <w:widowControl w:val="0"/>
              <w:autoSpaceDE w:val="0"/>
              <w:autoSpaceDN w:val="0"/>
              <w:adjustRightInd w:val="0"/>
              <w:spacing w:after="0" w:line="240" w:lineRule="auto"/>
              <w:rPr>
                <w:rFonts w:ascii="Times New Roman" w:hAnsi="Times New Roman"/>
                <w:b/>
                <w:sz w:val="24"/>
                <w:szCs w:val="24"/>
              </w:rPr>
            </w:pPr>
            <w:r w:rsidRPr="005576C2">
              <w:rPr>
                <w:rFonts w:ascii="Times New Roman" w:hAnsi="Times New Roman"/>
                <w:b/>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5A6CE5" w:rsidRPr="00CB5B03" w:rsidRDefault="002A220A"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соревнования</w:t>
            </w:r>
          </w:p>
        </w:tc>
      </w:tr>
      <w:tr w:rsidR="005A6CE5" w:rsidRPr="00CB5B03" w:rsidTr="002C37D2">
        <w:tc>
          <w:tcPr>
            <w:tcW w:w="680" w:type="dxa"/>
            <w:tcBorders>
              <w:top w:val="single" w:sz="4" w:space="0" w:color="auto"/>
              <w:left w:val="single" w:sz="4" w:space="0" w:color="auto"/>
              <w:bottom w:val="single" w:sz="4" w:space="0" w:color="auto"/>
              <w:right w:val="single" w:sz="4" w:space="0" w:color="auto"/>
            </w:tcBorders>
          </w:tcPr>
          <w:p w:rsidR="005A6CE5" w:rsidRPr="005576C2" w:rsidRDefault="005576C2" w:rsidP="00026BE2">
            <w:pPr>
              <w:widowControl w:val="0"/>
              <w:autoSpaceDE w:val="0"/>
              <w:autoSpaceDN w:val="0"/>
              <w:adjustRightInd w:val="0"/>
              <w:spacing w:after="0" w:line="240" w:lineRule="auto"/>
              <w:rPr>
                <w:rFonts w:ascii="Times New Roman" w:hAnsi="Times New Roman"/>
                <w:sz w:val="24"/>
                <w:szCs w:val="24"/>
              </w:rPr>
            </w:pPr>
            <w:r w:rsidRPr="005576C2">
              <w:rPr>
                <w:rFonts w:ascii="Times New Roman" w:hAnsi="Times New Roman"/>
                <w:sz w:val="24"/>
                <w:szCs w:val="24"/>
              </w:rPr>
              <w:t>5.1</w:t>
            </w:r>
          </w:p>
        </w:tc>
        <w:tc>
          <w:tcPr>
            <w:tcW w:w="2948"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учащихся на гибкость, растяжку, силу</w:t>
            </w:r>
          </w:p>
        </w:tc>
        <w:tc>
          <w:tcPr>
            <w:tcW w:w="1526" w:type="dxa"/>
            <w:tcBorders>
              <w:top w:val="single" w:sz="4" w:space="0" w:color="auto"/>
              <w:left w:val="single" w:sz="4" w:space="0" w:color="auto"/>
              <w:bottom w:val="single" w:sz="4" w:space="0" w:color="auto"/>
              <w:right w:val="single" w:sz="4" w:space="0" w:color="auto"/>
            </w:tcBorders>
          </w:tcPr>
          <w:p w:rsidR="005A6CE5" w:rsidRPr="00041B31" w:rsidRDefault="005A6CE5" w:rsidP="00026BE2">
            <w:pPr>
              <w:widowControl w:val="0"/>
              <w:autoSpaceDE w:val="0"/>
              <w:autoSpaceDN w:val="0"/>
              <w:adjustRightInd w:val="0"/>
              <w:spacing w:after="0" w:line="240" w:lineRule="auto"/>
              <w:rPr>
                <w:rFonts w:ascii="Times New Roman" w:hAnsi="Times New Roman"/>
                <w:b/>
                <w:sz w:val="24"/>
                <w:szCs w:val="24"/>
              </w:rPr>
            </w:pPr>
            <w:r w:rsidRPr="00041B31">
              <w:rPr>
                <w:rFonts w:ascii="Times New Roman" w:hAnsi="Times New Roman"/>
                <w:b/>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CC3B23" w:rsidRDefault="00CC3B23"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w:t>
            </w:r>
          </w:p>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Соревнования</w:t>
            </w:r>
          </w:p>
        </w:tc>
      </w:tr>
      <w:tr w:rsidR="005A6CE5" w:rsidRPr="00CB5B03" w:rsidTr="002C37D2">
        <w:tc>
          <w:tcPr>
            <w:tcW w:w="680"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b/>
                <w:sz w:val="24"/>
                <w:szCs w:val="24"/>
              </w:rPr>
            </w:pPr>
          </w:p>
        </w:tc>
        <w:tc>
          <w:tcPr>
            <w:tcW w:w="2948"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5A6CE5" w:rsidRPr="00041B31" w:rsidRDefault="005576C2" w:rsidP="00026BE2">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234</w:t>
            </w:r>
          </w:p>
        </w:tc>
        <w:tc>
          <w:tcPr>
            <w:tcW w:w="1526" w:type="dxa"/>
            <w:tcBorders>
              <w:top w:val="single" w:sz="4" w:space="0" w:color="auto"/>
              <w:left w:val="single" w:sz="4" w:space="0" w:color="auto"/>
              <w:bottom w:val="single" w:sz="4" w:space="0" w:color="auto"/>
              <w:right w:val="single" w:sz="4" w:space="0" w:color="auto"/>
            </w:tcBorders>
          </w:tcPr>
          <w:p w:rsidR="005A6CE5" w:rsidRPr="00CB5B03" w:rsidRDefault="005576C2"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400" w:type="dxa"/>
            <w:tcBorders>
              <w:top w:val="single" w:sz="4" w:space="0" w:color="auto"/>
              <w:left w:val="single" w:sz="4" w:space="0" w:color="auto"/>
              <w:bottom w:val="single" w:sz="4" w:space="0" w:color="auto"/>
              <w:right w:val="single" w:sz="4" w:space="0" w:color="auto"/>
            </w:tcBorders>
          </w:tcPr>
          <w:p w:rsidR="005A6CE5" w:rsidRPr="00CB5B03" w:rsidRDefault="005576C2" w:rsidP="00026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222</w:t>
            </w:r>
          </w:p>
        </w:tc>
        <w:tc>
          <w:tcPr>
            <w:tcW w:w="1843" w:type="dxa"/>
            <w:tcBorders>
              <w:top w:val="single" w:sz="4" w:space="0" w:color="auto"/>
              <w:left w:val="single" w:sz="4" w:space="0" w:color="auto"/>
              <w:bottom w:val="single" w:sz="4" w:space="0" w:color="auto"/>
              <w:right w:val="single" w:sz="4" w:space="0" w:color="auto"/>
            </w:tcBorders>
          </w:tcPr>
          <w:p w:rsidR="005A6CE5" w:rsidRPr="00CB5B03" w:rsidRDefault="005A6CE5" w:rsidP="00026BE2">
            <w:pPr>
              <w:widowControl w:val="0"/>
              <w:autoSpaceDE w:val="0"/>
              <w:autoSpaceDN w:val="0"/>
              <w:adjustRightInd w:val="0"/>
              <w:spacing w:after="0" w:line="240" w:lineRule="auto"/>
              <w:rPr>
                <w:rFonts w:ascii="Times New Roman" w:hAnsi="Times New Roman"/>
                <w:sz w:val="24"/>
                <w:szCs w:val="24"/>
              </w:rPr>
            </w:pPr>
          </w:p>
        </w:tc>
      </w:tr>
    </w:tbl>
    <w:p w:rsidR="00CB1786" w:rsidRPr="00CB5B03" w:rsidRDefault="00CB1786" w:rsidP="00CB1786">
      <w:pPr>
        <w:rPr>
          <w:rFonts w:ascii="Times New Roman" w:hAnsi="Times New Roman"/>
          <w:b/>
          <w:sz w:val="24"/>
          <w:szCs w:val="24"/>
        </w:rPr>
      </w:pPr>
    </w:p>
    <w:p w:rsidR="00183DAB" w:rsidRPr="00CB5B03" w:rsidRDefault="00CB1786" w:rsidP="00CB1786">
      <w:pPr>
        <w:rPr>
          <w:rFonts w:ascii="Times New Roman" w:hAnsi="Times New Roman"/>
          <w:b/>
          <w:sz w:val="24"/>
          <w:szCs w:val="24"/>
        </w:rPr>
      </w:pPr>
      <w:r w:rsidRPr="00CB5B03">
        <w:rPr>
          <w:rFonts w:ascii="Times New Roman" w:hAnsi="Times New Roman"/>
          <w:b/>
          <w:sz w:val="24"/>
          <w:szCs w:val="24"/>
        </w:rPr>
        <w:t xml:space="preserve">     </w:t>
      </w:r>
      <w:r w:rsidR="00183DAB" w:rsidRPr="00CB5B03">
        <w:rPr>
          <w:rFonts w:ascii="Times New Roman" w:hAnsi="Times New Roman"/>
          <w:b/>
          <w:sz w:val="24"/>
          <w:szCs w:val="24"/>
        </w:rPr>
        <w:t>Содержание программы</w:t>
      </w:r>
    </w:p>
    <w:p w:rsidR="00227A4C" w:rsidRPr="00CB5B03" w:rsidRDefault="00227A4C" w:rsidP="00CB1786">
      <w:pPr>
        <w:pStyle w:val="a3"/>
        <w:rPr>
          <w:rFonts w:ascii="Times New Roman" w:hAnsi="Times New Roman"/>
          <w:b/>
          <w:i/>
          <w:sz w:val="24"/>
          <w:szCs w:val="24"/>
        </w:rPr>
      </w:pPr>
      <w:r w:rsidRPr="00CB5B03">
        <w:rPr>
          <w:rFonts w:ascii="Times New Roman" w:hAnsi="Times New Roman"/>
          <w:b/>
          <w:i/>
          <w:sz w:val="24"/>
          <w:szCs w:val="24"/>
        </w:rPr>
        <w:t>Теоретическая подготовка</w:t>
      </w:r>
    </w:p>
    <w:p w:rsidR="00183DAB" w:rsidRPr="00CB5B03" w:rsidRDefault="00183DAB" w:rsidP="003B3522">
      <w:pPr>
        <w:pStyle w:val="a3"/>
        <w:rPr>
          <w:rFonts w:ascii="Times New Roman" w:hAnsi="Times New Roman"/>
          <w:sz w:val="24"/>
          <w:szCs w:val="24"/>
        </w:rPr>
      </w:pPr>
      <w:r w:rsidRPr="00CB5B03">
        <w:rPr>
          <w:rFonts w:ascii="Times New Roman" w:hAnsi="Times New Roman"/>
          <w:b/>
          <w:bCs/>
          <w:sz w:val="24"/>
          <w:szCs w:val="24"/>
        </w:rPr>
        <w:t>Физическая культура и спо</w:t>
      </w:r>
      <w:proofErr w:type="gramStart"/>
      <w:r w:rsidRPr="00CB5B03">
        <w:rPr>
          <w:rFonts w:ascii="Times New Roman" w:hAnsi="Times New Roman"/>
          <w:b/>
          <w:bCs/>
          <w:sz w:val="24"/>
          <w:szCs w:val="24"/>
        </w:rPr>
        <w:t>рт в РФ</w:t>
      </w:r>
      <w:proofErr w:type="gramEnd"/>
      <w:r w:rsidRPr="00CB5B03">
        <w:rPr>
          <w:rFonts w:ascii="Times New Roman" w:hAnsi="Times New Roman"/>
          <w:bCs/>
          <w:sz w:val="24"/>
          <w:szCs w:val="24"/>
        </w:rPr>
        <w:t>.</w:t>
      </w:r>
      <w:r w:rsidRPr="00CB5B03">
        <w:rPr>
          <w:rFonts w:ascii="Times New Roman" w:hAnsi="Times New Roman"/>
          <w:sz w:val="24"/>
          <w:szCs w:val="24"/>
        </w:rPr>
        <w:t> Занятия физической культурой и спортом как залог здоровья, успехов нашего народа. Общественное значение спорта в мире. Значение выступлений российских спортсменов за рубежом. Истори</w:t>
      </w:r>
      <w:r w:rsidR="00127E00">
        <w:rPr>
          <w:rFonts w:ascii="Times New Roman" w:hAnsi="Times New Roman"/>
          <w:sz w:val="24"/>
          <w:szCs w:val="24"/>
        </w:rPr>
        <w:t>я развития спортивной лапты</w:t>
      </w:r>
      <w:r w:rsidRPr="00CB5B03">
        <w:rPr>
          <w:rFonts w:ascii="Times New Roman" w:hAnsi="Times New Roman"/>
          <w:sz w:val="24"/>
          <w:szCs w:val="24"/>
        </w:rPr>
        <w:t xml:space="preserve"> в РФ</w:t>
      </w:r>
      <w:r w:rsidR="00127E00">
        <w:rPr>
          <w:rFonts w:ascii="Times New Roman" w:hAnsi="Times New Roman"/>
          <w:sz w:val="24"/>
          <w:szCs w:val="24"/>
        </w:rPr>
        <w:t xml:space="preserve"> и за рубежом. Успехи </w:t>
      </w:r>
      <w:proofErr w:type="spellStart"/>
      <w:r w:rsidR="00127E00">
        <w:rPr>
          <w:rFonts w:ascii="Times New Roman" w:hAnsi="Times New Roman"/>
          <w:sz w:val="24"/>
          <w:szCs w:val="24"/>
        </w:rPr>
        <w:t>лаптистов</w:t>
      </w:r>
      <w:proofErr w:type="spellEnd"/>
      <w:r w:rsidR="00022562">
        <w:rPr>
          <w:rFonts w:ascii="Times New Roman" w:hAnsi="Times New Roman"/>
          <w:sz w:val="24"/>
          <w:szCs w:val="24"/>
        </w:rPr>
        <w:t xml:space="preserve"> </w:t>
      </w:r>
      <w:r w:rsidR="00127E00">
        <w:rPr>
          <w:rFonts w:ascii="Times New Roman" w:hAnsi="Times New Roman"/>
          <w:sz w:val="24"/>
          <w:szCs w:val="24"/>
        </w:rPr>
        <w:t xml:space="preserve"> Липецкой области в крупнейших </w:t>
      </w:r>
      <w:r w:rsidRPr="00CB5B03">
        <w:rPr>
          <w:rFonts w:ascii="Times New Roman" w:hAnsi="Times New Roman"/>
          <w:sz w:val="24"/>
          <w:szCs w:val="24"/>
        </w:rPr>
        <w:t>соревнованиях</w:t>
      </w:r>
      <w:r w:rsidR="00127E00">
        <w:rPr>
          <w:rFonts w:ascii="Times New Roman" w:hAnsi="Times New Roman"/>
          <w:sz w:val="24"/>
          <w:szCs w:val="24"/>
        </w:rPr>
        <w:t xml:space="preserve"> </w:t>
      </w:r>
      <w:r w:rsidR="00127E00">
        <w:rPr>
          <w:rFonts w:ascii="Times New Roman" w:hAnsi="Times New Roman"/>
          <w:sz w:val="24"/>
          <w:szCs w:val="24"/>
        </w:rPr>
        <w:lastRenderedPageBreak/>
        <w:t>первенства России</w:t>
      </w:r>
      <w:r w:rsidRPr="00CB5B03">
        <w:rPr>
          <w:rFonts w:ascii="Times New Roman" w:hAnsi="Times New Roman"/>
          <w:sz w:val="24"/>
          <w:szCs w:val="24"/>
        </w:rPr>
        <w:t>. Спорт</w:t>
      </w:r>
      <w:r w:rsidR="00202F55">
        <w:rPr>
          <w:rFonts w:ascii="Times New Roman" w:hAnsi="Times New Roman"/>
          <w:sz w:val="24"/>
          <w:szCs w:val="24"/>
        </w:rPr>
        <w:t xml:space="preserve"> </w:t>
      </w:r>
      <w:r w:rsidRPr="00CB5B03">
        <w:rPr>
          <w:rFonts w:ascii="Times New Roman" w:hAnsi="Times New Roman"/>
          <w:sz w:val="24"/>
          <w:szCs w:val="24"/>
        </w:rPr>
        <w:t xml:space="preserve">- составная часть физической культуры. Это собственно соревновательная деятельность и подготовка к ней. В нем ярко проявляется стремление к победе, достижению высоких результатов, мобилизация физических, психических и нравственных качеств человека. </w:t>
      </w:r>
    </w:p>
    <w:p w:rsidR="00183DAB" w:rsidRPr="00CB5B03" w:rsidRDefault="00183DAB" w:rsidP="003B3522">
      <w:pPr>
        <w:pStyle w:val="a3"/>
        <w:rPr>
          <w:rFonts w:ascii="Times New Roman" w:hAnsi="Times New Roman"/>
          <w:b/>
          <w:sz w:val="24"/>
          <w:szCs w:val="24"/>
        </w:rPr>
      </w:pPr>
      <w:r w:rsidRPr="00CB5B03">
        <w:rPr>
          <w:rFonts w:ascii="Times New Roman" w:hAnsi="Times New Roman"/>
          <w:b/>
          <w:sz w:val="24"/>
          <w:szCs w:val="24"/>
        </w:rPr>
        <w:t>Сведения о строении и функциях организма человека.</w:t>
      </w:r>
    </w:p>
    <w:p w:rsidR="00183DAB" w:rsidRPr="00CB5B03" w:rsidRDefault="00183DAB" w:rsidP="003B3522">
      <w:pPr>
        <w:pStyle w:val="a3"/>
        <w:rPr>
          <w:rFonts w:ascii="Times New Roman" w:hAnsi="Times New Roman"/>
          <w:sz w:val="24"/>
          <w:szCs w:val="24"/>
        </w:rPr>
      </w:pPr>
      <w:r w:rsidRPr="00CB5B03">
        <w:rPr>
          <w:rFonts w:ascii="Times New Roman" w:hAnsi="Times New Roman"/>
          <w:sz w:val="24"/>
          <w:szCs w:val="24"/>
        </w:rPr>
        <w:t xml:space="preserve">Правильный обмен веществ и его значение для физического развития. Органы пищеварения и выделения. Общие сведения о строении организма человека. Костно-связочный аппарат, мышцы, их строение и взаимодействие. </w:t>
      </w:r>
      <w:proofErr w:type="gramStart"/>
      <w:r w:rsidRPr="00CB5B03">
        <w:rPr>
          <w:rFonts w:ascii="Times New Roman" w:hAnsi="Times New Roman"/>
          <w:sz w:val="24"/>
          <w:szCs w:val="24"/>
        </w:rPr>
        <w:t>Сердечно-сосудистая</w:t>
      </w:r>
      <w:proofErr w:type="gramEnd"/>
      <w:r w:rsidRPr="00CB5B03">
        <w:rPr>
          <w:rFonts w:ascii="Times New Roman" w:hAnsi="Times New Roman"/>
          <w:sz w:val="24"/>
          <w:szCs w:val="24"/>
        </w:rPr>
        <w:t xml:space="preserve"> система и кровообращение. Дыхание и газообмен, значение дыхания для жизнедеятельности организма. Центрально- нервная система и ее ведущая роль. Совершенствование функций </w:t>
      </w:r>
      <w:proofErr w:type="gramStart"/>
      <w:r w:rsidRPr="00CB5B03">
        <w:rPr>
          <w:rFonts w:ascii="Times New Roman" w:hAnsi="Times New Roman"/>
          <w:sz w:val="24"/>
          <w:szCs w:val="24"/>
        </w:rPr>
        <w:t>сердечно-сосудистой</w:t>
      </w:r>
      <w:proofErr w:type="gramEnd"/>
      <w:r w:rsidRPr="00CB5B03">
        <w:rPr>
          <w:rFonts w:ascii="Times New Roman" w:hAnsi="Times New Roman"/>
          <w:sz w:val="24"/>
          <w:szCs w:val="24"/>
        </w:rPr>
        <w:t xml:space="preserve">, дыхательной, мышечной и др. систем организма в процессе занятий физической культурой и спортом. </w:t>
      </w:r>
    </w:p>
    <w:p w:rsidR="00183DAB" w:rsidRPr="00CB5B03" w:rsidRDefault="00183DAB" w:rsidP="003B3522">
      <w:pPr>
        <w:pStyle w:val="a3"/>
        <w:rPr>
          <w:rFonts w:ascii="Times New Roman" w:hAnsi="Times New Roman"/>
          <w:b/>
          <w:sz w:val="24"/>
          <w:szCs w:val="24"/>
        </w:rPr>
      </w:pPr>
      <w:r w:rsidRPr="00CB5B03">
        <w:rPr>
          <w:rFonts w:ascii="Times New Roman" w:hAnsi="Times New Roman"/>
          <w:sz w:val="24"/>
          <w:szCs w:val="24"/>
        </w:rPr>
        <w:t xml:space="preserve">    </w:t>
      </w:r>
      <w:r w:rsidRPr="00CB5B03">
        <w:rPr>
          <w:rFonts w:ascii="Times New Roman" w:hAnsi="Times New Roman"/>
          <w:b/>
          <w:sz w:val="24"/>
          <w:szCs w:val="24"/>
        </w:rPr>
        <w:t xml:space="preserve">Влияние </w:t>
      </w:r>
      <w:proofErr w:type="gramStart"/>
      <w:r w:rsidRPr="00CB5B03">
        <w:rPr>
          <w:rFonts w:ascii="Times New Roman" w:hAnsi="Times New Roman"/>
          <w:b/>
          <w:sz w:val="24"/>
          <w:szCs w:val="24"/>
        </w:rPr>
        <w:t>физических</w:t>
      </w:r>
      <w:proofErr w:type="gramEnd"/>
      <w:r w:rsidRPr="00CB5B03">
        <w:rPr>
          <w:rFonts w:ascii="Times New Roman" w:hAnsi="Times New Roman"/>
          <w:b/>
          <w:sz w:val="24"/>
          <w:szCs w:val="24"/>
        </w:rPr>
        <w:t xml:space="preserve"> упражнении на организм занимающихся.</w:t>
      </w:r>
    </w:p>
    <w:p w:rsidR="00183DAB" w:rsidRPr="00CB5B03" w:rsidRDefault="00183DAB" w:rsidP="003B3522">
      <w:pPr>
        <w:pStyle w:val="a3"/>
        <w:rPr>
          <w:rFonts w:ascii="Times New Roman" w:hAnsi="Times New Roman"/>
          <w:sz w:val="24"/>
          <w:szCs w:val="24"/>
        </w:rPr>
      </w:pPr>
      <w:r w:rsidRPr="00CB5B03">
        <w:rPr>
          <w:rFonts w:ascii="Times New Roman" w:hAnsi="Times New Roman"/>
          <w:sz w:val="24"/>
          <w:szCs w:val="24"/>
        </w:rPr>
        <w:t xml:space="preserve">Изменение объема и силы мышц, увеличение энергетического запаса организма. Повышение способности организма к переносимости длительных и интенсивных нагрузок. Повышение координационных способностей занимающихся, их двигательных возможностей.  </w:t>
      </w:r>
    </w:p>
    <w:p w:rsidR="00183DAB" w:rsidRPr="00CB5B03" w:rsidRDefault="00183DAB" w:rsidP="003B3522">
      <w:pPr>
        <w:pStyle w:val="a3"/>
        <w:rPr>
          <w:rFonts w:ascii="Times New Roman" w:hAnsi="Times New Roman"/>
          <w:sz w:val="24"/>
          <w:szCs w:val="24"/>
        </w:rPr>
      </w:pPr>
      <w:r w:rsidRPr="00CB5B03">
        <w:rPr>
          <w:rFonts w:ascii="Times New Roman" w:hAnsi="Times New Roman"/>
          <w:sz w:val="24"/>
          <w:szCs w:val="24"/>
        </w:rPr>
        <w:t>Разумное сочетание труда и отдыха, нормальный сон и питания, отказ от вредных привычек и систематическая физическая нагрузка повышают умственную, психическую и эмоциональную сферу жизни занимающихся, организм становиться более вынослив к различным психоэмоциональным нагрузкам. Недостаточная двигательная активность отрицательно воздействует на функции межклеточного пространства организма. Это снижает общие защитные силы занимающихся и увеличивает риск возникновения различных заболеваний.</w:t>
      </w:r>
    </w:p>
    <w:p w:rsidR="00183DAB" w:rsidRPr="00CB5B03" w:rsidRDefault="00183DAB" w:rsidP="003B3522">
      <w:pPr>
        <w:pStyle w:val="a3"/>
        <w:rPr>
          <w:rFonts w:ascii="Times New Roman" w:hAnsi="Times New Roman"/>
          <w:sz w:val="24"/>
          <w:szCs w:val="24"/>
        </w:rPr>
      </w:pPr>
      <w:r w:rsidRPr="00CB5B03">
        <w:rPr>
          <w:rFonts w:ascii="Times New Roman" w:hAnsi="Times New Roman"/>
          <w:sz w:val="24"/>
          <w:szCs w:val="24"/>
        </w:rPr>
        <w:t xml:space="preserve">  </w:t>
      </w:r>
      <w:r w:rsidRPr="00CB5B03">
        <w:rPr>
          <w:rFonts w:ascii="Times New Roman" w:hAnsi="Times New Roman"/>
          <w:b/>
          <w:sz w:val="24"/>
          <w:szCs w:val="24"/>
        </w:rPr>
        <w:t>Гигиена </w:t>
      </w:r>
      <w:r w:rsidRPr="00CB5B03">
        <w:rPr>
          <w:rFonts w:ascii="Times New Roman" w:hAnsi="Times New Roman"/>
          <w:b/>
          <w:bCs/>
          <w:sz w:val="24"/>
          <w:szCs w:val="24"/>
        </w:rPr>
        <w:t>спортсмена и средства закаливания.</w:t>
      </w:r>
      <w:r w:rsidRPr="00CB5B03">
        <w:rPr>
          <w:rFonts w:ascii="Times New Roman" w:hAnsi="Times New Roman"/>
          <w:bCs/>
          <w:sz w:val="24"/>
          <w:szCs w:val="24"/>
        </w:rPr>
        <w:t> </w:t>
      </w:r>
      <w:r w:rsidRPr="00CB5B03">
        <w:rPr>
          <w:rFonts w:ascii="Times New Roman" w:hAnsi="Times New Roman"/>
          <w:sz w:val="24"/>
          <w:szCs w:val="24"/>
        </w:rPr>
        <w:t>Гигиена одежды, мест занятий, режим дня, питание спортсменов. Естественные средства закаливания вода, прогулки и занятия на воздухе, солнечные ванны.</w:t>
      </w:r>
    </w:p>
    <w:p w:rsidR="00183DAB" w:rsidRPr="00CB5B03" w:rsidRDefault="00183DAB" w:rsidP="003B3522">
      <w:pPr>
        <w:pStyle w:val="a3"/>
        <w:rPr>
          <w:rFonts w:ascii="Times New Roman" w:hAnsi="Times New Roman"/>
          <w:sz w:val="24"/>
          <w:szCs w:val="24"/>
        </w:rPr>
      </w:pPr>
      <w:r w:rsidRPr="00CB5B03">
        <w:rPr>
          <w:rFonts w:ascii="Times New Roman" w:hAnsi="Times New Roman"/>
          <w:sz w:val="24"/>
          <w:szCs w:val="24"/>
        </w:rPr>
        <w:t>Показателями правильного закаливания являются: крепкий сон, хороший аппетит, улучшение самочувствия, повышение работоспособности. Появление раздражительности, снижение аппетита, снижение работоспособности указывают на просчеты в закаливающих процедурах.</w:t>
      </w:r>
    </w:p>
    <w:p w:rsidR="001D4B69" w:rsidRPr="00CB5B03" w:rsidRDefault="00127E00" w:rsidP="001D4B69">
      <w:pPr>
        <w:pStyle w:val="a3"/>
        <w:rPr>
          <w:rFonts w:ascii="Times New Roman" w:hAnsi="Times New Roman"/>
          <w:sz w:val="24"/>
          <w:szCs w:val="24"/>
        </w:rPr>
      </w:pPr>
      <w:r>
        <w:rPr>
          <w:rFonts w:ascii="Times New Roman" w:hAnsi="Times New Roman"/>
          <w:sz w:val="24"/>
          <w:szCs w:val="24"/>
        </w:rPr>
        <w:t> </w:t>
      </w:r>
    </w:p>
    <w:p w:rsidR="001D4B69" w:rsidRPr="00CB5B03" w:rsidRDefault="001D4B69" w:rsidP="001D4B69">
      <w:pPr>
        <w:pStyle w:val="a3"/>
        <w:jc w:val="center"/>
        <w:rPr>
          <w:rFonts w:ascii="Times New Roman" w:hAnsi="Times New Roman"/>
          <w:b/>
          <w:i/>
          <w:sz w:val="24"/>
          <w:szCs w:val="24"/>
        </w:rPr>
      </w:pPr>
      <w:r w:rsidRPr="00CB5B03">
        <w:rPr>
          <w:rFonts w:ascii="Times New Roman" w:hAnsi="Times New Roman"/>
          <w:b/>
          <w:i/>
          <w:sz w:val="24"/>
          <w:szCs w:val="24"/>
        </w:rPr>
        <w:t xml:space="preserve"> Общая физическая подготовка</w:t>
      </w:r>
      <w:r w:rsidR="00F81754" w:rsidRPr="00CB5B03">
        <w:rPr>
          <w:rFonts w:ascii="Times New Roman" w:hAnsi="Times New Roman"/>
          <w:b/>
          <w:i/>
          <w:sz w:val="24"/>
          <w:szCs w:val="24"/>
        </w:rPr>
        <w:t xml:space="preserve"> и специальная физическая подготовка</w:t>
      </w:r>
    </w:p>
    <w:p w:rsidR="00F81754" w:rsidRPr="00CB5B03" w:rsidRDefault="00F81754" w:rsidP="00F81754">
      <w:pPr>
        <w:pStyle w:val="a3"/>
        <w:rPr>
          <w:rFonts w:ascii="Times New Roman" w:hAnsi="Times New Roman"/>
          <w:b/>
          <w:i/>
          <w:sz w:val="24"/>
          <w:szCs w:val="24"/>
        </w:rPr>
      </w:pPr>
      <w:r w:rsidRPr="00CB5B03">
        <w:rPr>
          <w:rFonts w:ascii="Times New Roman" w:hAnsi="Times New Roman"/>
          <w:b/>
          <w:i/>
          <w:sz w:val="24"/>
          <w:szCs w:val="24"/>
        </w:rPr>
        <w:t>Общая физическая подготовка:</w:t>
      </w:r>
    </w:p>
    <w:p w:rsidR="001D4B69" w:rsidRPr="00CB5B03" w:rsidRDefault="000D38CC" w:rsidP="001D4B69">
      <w:pPr>
        <w:pStyle w:val="a3"/>
        <w:rPr>
          <w:rFonts w:ascii="Times New Roman" w:hAnsi="Times New Roman"/>
          <w:sz w:val="24"/>
          <w:szCs w:val="24"/>
        </w:rPr>
      </w:pPr>
      <w:r w:rsidRPr="00CB5B03">
        <w:rPr>
          <w:rFonts w:ascii="Times New Roman" w:hAnsi="Times New Roman"/>
          <w:sz w:val="24"/>
          <w:szCs w:val="24"/>
        </w:rPr>
        <w:t>Общеразвивающие</w:t>
      </w:r>
      <w:r w:rsidR="001D4B69" w:rsidRPr="00CB5B03">
        <w:rPr>
          <w:rFonts w:ascii="Times New Roman" w:hAnsi="Times New Roman"/>
          <w:sz w:val="24"/>
          <w:szCs w:val="24"/>
        </w:rPr>
        <w:t xml:space="preserve"> упражнения. </w:t>
      </w:r>
    </w:p>
    <w:p w:rsidR="001D4B69" w:rsidRPr="00CB5B03" w:rsidRDefault="001D4B69" w:rsidP="00654CCD">
      <w:pPr>
        <w:pStyle w:val="a3"/>
        <w:numPr>
          <w:ilvl w:val="0"/>
          <w:numId w:val="23"/>
        </w:numPr>
        <w:rPr>
          <w:rFonts w:ascii="Times New Roman" w:hAnsi="Times New Roman"/>
          <w:sz w:val="24"/>
          <w:szCs w:val="24"/>
        </w:rPr>
      </w:pPr>
      <w:r w:rsidRPr="00CB5B03">
        <w:rPr>
          <w:rFonts w:ascii="Times New Roman" w:hAnsi="Times New Roman"/>
          <w:sz w:val="24"/>
          <w:szCs w:val="24"/>
        </w:rPr>
        <w:t>Движения головы: поднимание и опускание, повороты вправо-влево.</w:t>
      </w:r>
    </w:p>
    <w:p w:rsidR="001D4B69" w:rsidRPr="00CB5B03" w:rsidRDefault="001D4B69" w:rsidP="00654CCD">
      <w:pPr>
        <w:pStyle w:val="a3"/>
        <w:numPr>
          <w:ilvl w:val="0"/>
          <w:numId w:val="23"/>
        </w:numPr>
        <w:rPr>
          <w:rFonts w:ascii="Times New Roman" w:hAnsi="Times New Roman"/>
          <w:sz w:val="24"/>
          <w:szCs w:val="24"/>
        </w:rPr>
      </w:pPr>
      <w:proofErr w:type="gramStart"/>
      <w:r w:rsidRPr="00CB5B03">
        <w:rPr>
          <w:rFonts w:ascii="Times New Roman" w:hAnsi="Times New Roman"/>
          <w:sz w:val="24"/>
          <w:szCs w:val="24"/>
        </w:rPr>
        <w:t>Положения и движения рук: вни</w:t>
      </w:r>
      <w:r w:rsidR="00BE3A28" w:rsidRPr="00CB5B03">
        <w:rPr>
          <w:rFonts w:ascii="Times New Roman" w:hAnsi="Times New Roman"/>
          <w:sz w:val="24"/>
          <w:szCs w:val="24"/>
        </w:rPr>
        <w:t>з, на пояс, вперёд, вверх, в сто</w:t>
      </w:r>
      <w:r w:rsidRPr="00CB5B03">
        <w:rPr>
          <w:rFonts w:ascii="Times New Roman" w:hAnsi="Times New Roman"/>
          <w:sz w:val="24"/>
          <w:szCs w:val="24"/>
        </w:rPr>
        <w:t>роны, перед грудью, за спину, за голову; поднимание, опускание, вращение кистей; сжимание, разжимание пальцев; попеременное и одновременное поднимание рук вперёд, вверх, в стороны; размахивания вперёд, назад; сведение рук за спиной; сгибание и разгибание; круговые движения прямыми и согнутыми в локтях руками;</w:t>
      </w:r>
      <w:proofErr w:type="gramEnd"/>
      <w:r w:rsidRPr="00CB5B03">
        <w:rPr>
          <w:rFonts w:ascii="Times New Roman" w:hAnsi="Times New Roman"/>
          <w:sz w:val="24"/>
          <w:szCs w:val="24"/>
        </w:rPr>
        <w:t xml:space="preserve"> хлопки перед собой; над головой, за спиной.</w:t>
      </w:r>
    </w:p>
    <w:p w:rsidR="001D4B69" w:rsidRPr="00CB5B03" w:rsidRDefault="001D4B69" w:rsidP="00654CCD">
      <w:pPr>
        <w:pStyle w:val="a3"/>
        <w:numPr>
          <w:ilvl w:val="0"/>
          <w:numId w:val="23"/>
        </w:numPr>
        <w:rPr>
          <w:rFonts w:ascii="Times New Roman" w:hAnsi="Times New Roman"/>
          <w:sz w:val="24"/>
          <w:szCs w:val="24"/>
        </w:rPr>
      </w:pPr>
      <w:proofErr w:type="gramStart"/>
      <w:r w:rsidRPr="00CB5B03">
        <w:rPr>
          <w:rFonts w:ascii="Times New Roman" w:hAnsi="Times New Roman"/>
          <w:sz w:val="24"/>
          <w:szCs w:val="24"/>
        </w:rPr>
        <w:t>Положения и движения ног: вместе, врозь, на носках; выставление прямой ноги вперёд, отведение в сторону, назад на носок; поочерёдное поднимание прямой, согнутой ноги вперёд, в сторону, назад; приседание, полуприседание, с опорой и без, с разным положением рук; удержание под углом одновременно и поочерёдно в положениях сидя, лёжа; сгибание, разгибание, разведение, сведение пальцев;</w:t>
      </w:r>
      <w:proofErr w:type="gramEnd"/>
      <w:r w:rsidRPr="00CB5B03">
        <w:rPr>
          <w:rFonts w:ascii="Times New Roman" w:hAnsi="Times New Roman"/>
          <w:sz w:val="24"/>
          <w:szCs w:val="24"/>
        </w:rPr>
        <w:t xml:space="preserve"> оттягивание носков, сгибание, вращение стоп.</w:t>
      </w:r>
    </w:p>
    <w:p w:rsidR="001D4B69" w:rsidRPr="00CB5B03" w:rsidRDefault="001D4B69" w:rsidP="00654CCD">
      <w:pPr>
        <w:pStyle w:val="a3"/>
        <w:numPr>
          <w:ilvl w:val="0"/>
          <w:numId w:val="23"/>
        </w:numPr>
        <w:rPr>
          <w:rFonts w:ascii="Times New Roman" w:hAnsi="Times New Roman"/>
          <w:sz w:val="24"/>
          <w:szCs w:val="24"/>
        </w:rPr>
      </w:pPr>
      <w:proofErr w:type="gramStart"/>
      <w:r w:rsidRPr="00CB5B03">
        <w:rPr>
          <w:rFonts w:ascii="Times New Roman" w:hAnsi="Times New Roman"/>
          <w:sz w:val="24"/>
          <w:szCs w:val="24"/>
        </w:rPr>
        <w:t xml:space="preserve">Положение и движение туловища: стоя, сидя, лёжа, в упоре, стоя на коленях; сохраняя равновесие на повышенной, ограниченной опоре, повороты вправо-влево; наклоны вперёд, в стороны; </w:t>
      </w:r>
      <w:proofErr w:type="spellStart"/>
      <w:r w:rsidRPr="00CB5B03">
        <w:rPr>
          <w:rFonts w:ascii="Times New Roman" w:hAnsi="Times New Roman"/>
          <w:sz w:val="24"/>
          <w:szCs w:val="24"/>
        </w:rPr>
        <w:t>прогибание</w:t>
      </w:r>
      <w:proofErr w:type="spellEnd"/>
      <w:r w:rsidRPr="00CB5B03">
        <w:rPr>
          <w:rFonts w:ascii="Times New Roman" w:hAnsi="Times New Roman"/>
          <w:sz w:val="24"/>
          <w:szCs w:val="24"/>
        </w:rPr>
        <w:t xml:space="preserve">, выгибание спины в упоре, стоя на коленях, в сочетание с различными движениями рук, ног; перевороты со спины на живот и </w:t>
      </w:r>
      <w:r w:rsidRPr="00CB5B03">
        <w:rPr>
          <w:rFonts w:ascii="Times New Roman" w:hAnsi="Times New Roman"/>
          <w:sz w:val="24"/>
          <w:szCs w:val="24"/>
        </w:rPr>
        <w:lastRenderedPageBreak/>
        <w:t>обратно (в положении лёжа);</w:t>
      </w:r>
      <w:proofErr w:type="gramEnd"/>
      <w:r w:rsidRPr="00CB5B03">
        <w:rPr>
          <w:rFonts w:ascii="Times New Roman" w:hAnsi="Times New Roman"/>
          <w:sz w:val="24"/>
          <w:szCs w:val="24"/>
        </w:rPr>
        <w:t xml:space="preserve"> выполнение разнообразных движений руками, ногами, туловищем в положении сидя и лёжа.</w:t>
      </w:r>
    </w:p>
    <w:p w:rsidR="001D4B69" w:rsidRPr="00CB5B03" w:rsidRDefault="001D4B69" w:rsidP="00654CCD">
      <w:pPr>
        <w:pStyle w:val="a3"/>
        <w:numPr>
          <w:ilvl w:val="0"/>
          <w:numId w:val="23"/>
        </w:numPr>
        <w:rPr>
          <w:rFonts w:ascii="Times New Roman" w:hAnsi="Times New Roman"/>
          <w:sz w:val="24"/>
          <w:szCs w:val="24"/>
        </w:rPr>
      </w:pPr>
      <w:r w:rsidRPr="00CB5B03">
        <w:rPr>
          <w:rFonts w:ascii="Times New Roman" w:hAnsi="Times New Roman"/>
          <w:sz w:val="24"/>
          <w:szCs w:val="24"/>
        </w:rPr>
        <w:t xml:space="preserve">Строевые упражнения: общее понятие о строе, построение по росту, равнение, повороты на месте. </w:t>
      </w:r>
    </w:p>
    <w:p w:rsidR="001D4B69" w:rsidRPr="00CB5B03" w:rsidRDefault="001D4B69" w:rsidP="00654CCD">
      <w:pPr>
        <w:pStyle w:val="a3"/>
        <w:numPr>
          <w:ilvl w:val="0"/>
          <w:numId w:val="23"/>
        </w:numPr>
        <w:rPr>
          <w:rFonts w:ascii="Times New Roman" w:hAnsi="Times New Roman"/>
          <w:sz w:val="24"/>
          <w:szCs w:val="24"/>
        </w:rPr>
      </w:pPr>
      <w:r w:rsidRPr="00CB5B03">
        <w:rPr>
          <w:rFonts w:ascii="Times New Roman" w:hAnsi="Times New Roman"/>
          <w:sz w:val="24"/>
          <w:szCs w:val="24"/>
        </w:rPr>
        <w:t xml:space="preserve">Ходьба, на носках, на пятках, в </w:t>
      </w:r>
      <w:proofErr w:type="spellStart"/>
      <w:r w:rsidRPr="00CB5B03">
        <w:rPr>
          <w:rFonts w:ascii="Times New Roman" w:hAnsi="Times New Roman"/>
          <w:sz w:val="24"/>
          <w:szCs w:val="24"/>
        </w:rPr>
        <w:t>полуприседе</w:t>
      </w:r>
      <w:proofErr w:type="spellEnd"/>
      <w:r w:rsidRPr="00CB5B03">
        <w:rPr>
          <w:rFonts w:ascii="Times New Roman" w:hAnsi="Times New Roman"/>
          <w:sz w:val="24"/>
          <w:szCs w:val="24"/>
        </w:rPr>
        <w:t xml:space="preserve">, в приседе, с высоким подниманием бедра, широким шагом, спиной вперёд, </w:t>
      </w:r>
      <w:proofErr w:type="spellStart"/>
      <w:r w:rsidRPr="00CB5B03">
        <w:rPr>
          <w:rFonts w:ascii="Times New Roman" w:hAnsi="Times New Roman"/>
          <w:sz w:val="24"/>
          <w:szCs w:val="24"/>
        </w:rPr>
        <w:t>скрестным</w:t>
      </w:r>
      <w:proofErr w:type="spellEnd"/>
      <w:r w:rsidRPr="00CB5B03">
        <w:rPr>
          <w:rFonts w:ascii="Times New Roman" w:hAnsi="Times New Roman"/>
          <w:sz w:val="24"/>
          <w:szCs w:val="24"/>
        </w:rPr>
        <w:t xml:space="preserve"> шагом вперёд и назад.</w:t>
      </w:r>
    </w:p>
    <w:p w:rsidR="001D4B69" w:rsidRPr="00CB5B03" w:rsidRDefault="001D4B69" w:rsidP="00654CCD">
      <w:pPr>
        <w:pStyle w:val="a3"/>
        <w:numPr>
          <w:ilvl w:val="0"/>
          <w:numId w:val="23"/>
        </w:numPr>
        <w:rPr>
          <w:rFonts w:ascii="Times New Roman" w:hAnsi="Times New Roman"/>
          <w:sz w:val="24"/>
          <w:szCs w:val="24"/>
        </w:rPr>
      </w:pPr>
      <w:proofErr w:type="gramStart"/>
      <w:r w:rsidRPr="00CB5B03">
        <w:rPr>
          <w:rFonts w:ascii="Times New Roman" w:hAnsi="Times New Roman"/>
          <w:sz w:val="24"/>
          <w:szCs w:val="24"/>
        </w:rPr>
        <w:t xml:space="preserve">Бег: с высоким подниманием бедра, с захлёстыванием голени, спиной вперёд, </w:t>
      </w:r>
      <w:proofErr w:type="spellStart"/>
      <w:r w:rsidRPr="00CB5B03">
        <w:rPr>
          <w:rFonts w:ascii="Times New Roman" w:hAnsi="Times New Roman"/>
          <w:sz w:val="24"/>
          <w:szCs w:val="24"/>
        </w:rPr>
        <w:t>скрестным</w:t>
      </w:r>
      <w:proofErr w:type="spellEnd"/>
      <w:r w:rsidRPr="00CB5B03">
        <w:rPr>
          <w:rFonts w:ascii="Times New Roman" w:hAnsi="Times New Roman"/>
          <w:sz w:val="24"/>
          <w:szCs w:val="24"/>
        </w:rPr>
        <w:t xml:space="preserve"> шагом правым боком и левым, с остановкой на сигнал, с поворотами, со сменой ведущего, сменой темпа и направления, с сохранением равновесия на ограниченной, повышенной, наклонной поверхности, с преодолением препятствий, с ускорением и замедлением., с ускорением на 30м и 60м., кросс 500м.; челночный бег.</w:t>
      </w:r>
      <w:proofErr w:type="gramEnd"/>
    </w:p>
    <w:p w:rsidR="001D4B69" w:rsidRPr="00CB5B03" w:rsidRDefault="001D4B69" w:rsidP="00654CCD">
      <w:pPr>
        <w:pStyle w:val="a3"/>
        <w:numPr>
          <w:ilvl w:val="0"/>
          <w:numId w:val="23"/>
        </w:numPr>
        <w:rPr>
          <w:rFonts w:ascii="Times New Roman" w:hAnsi="Times New Roman"/>
          <w:sz w:val="24"/>
          <w:szCs w:val="24"/>
        </w:rPr>
      </w:pPr>
      <w:r w:rsidRPr="00CB5B03">
        <w:rPr>
          <w:rFonts w:ascii="Times New Roman" w:hAnsi="Times New Roman"/>
          <w:sz w:val="24"/>
          <w:szCs w:val="24"/>
        </w:rPr>
        <w:t xml:space="preserve">Ползание, лазанье: </w:t>
      </w:r>
      <w:proofErr w:type="spellStart"/>
      <w:r w:rsidRPr="00CB5B03">
        <w:rPr>
          <w:rFonts w:ascii="Times New Roman" w:hAnsi="Times New Roman"/>
          <w:sz w:val="24"/>
          <w:szCs w:val="24"/>
        </w:rPr>
        <w:t>проползание</w:t>
      </w:r>
      <w:proofErr w:type="spellEnd"/>
      <w:r w:rsidRPr="00CB5B03">
        <w:rPr>
          <w:rFonts w:ascii="Times New Roman" w:hAnsi="Times New Roman"/>
          <w:sz w:val="24"/>
          <w:szCs w:val="24"/>
        </w:rPr>
        <w:t xml:space="preserve"> в упоре стоя на коленях по прямой (6-10метров); под предметами и вокруг них, между ними; по наклонной поверхности; на животе по гимнастической скамейке (подтягиваясь руками); </w:t>
      </w:r>
      <w:proofErr w:type="gramStart"/>
      <w:r w:rsidRPr="00CB5B03">
        <w:rPr>
          <w:rFonts w:ascii="Times New Roman" w:hAnsi="Times New Roman"/>
          <w:sz w:val="24"/>
          <w:szCs w:val="24"/>
        </w:rPr>
        <w:t>ходьба</w:t>
      </w:r>
      <w:proofErr w:type="gramEnd"/>
      <w:r w:rsidRPr="00CB5B03">
        <w:rPr>
          <w:rFonts w:ascii="Times New Roman" w:hAnsi="Times New Roman"/>
          <w:sz w:val="24"/>
          <w:szCs w:val="24"/>
        </w:rPr>
        <w:t xml:space="preserve"> в упоре стоя согнувшись; </w:t>
      </w:r>
      <w:proofErr w:type="spellStart"/>
      <w:r w:rsidRPr="00CB5B03">
        <w:rPr>
          <w:rFonts w:ascii="Times New Roman" w:hAnsi="Times New Roman"/>
          <w:sz w:val="24"/>
          <w:szCs w:val="24"/>
        </w:rPr>
        <w:t>подлезание</w:t>
      </w:r>
      <w:proofErr w:type="spellEnd"/>
      <w:r w:rsidRPr="00CB5B03">
        <w:rPr>
          <w:rFonts w:ascii="Times New Roman" w:hAnsi="Times New Roman"/>
          <w:sz w:val="24"/>
          <w:szCs w:val="24"/>
        </w:rPr>
        <w:t xml:space="preserve"> под предметы, </w:t>
      </w:r>
      <w:proofErr w:type="spellStart"/>
      <w:r w:rsidRPr="00CB5B03">
        <w:rPr>
          <w:rFonts w:ascii="Times New Roman" w:hAnsi="Times New Roman"/>
          <w:sz w:val="24"/>
          <w:szCs w:val="24"/>
        </w:rPr>
        <w:t>перелезания</w:t>
      </w:r>
      <w:proofErr w:type="spellEnd"/>
      <w:r w:rsidRPr="00CB5B03">
        <w:rPr>
          <w:rFonts w:ascii="Times New Roman" w:hAnsi="Times New Roman"/>
          <w:sz w:val="24"/>
          <w:szCs w:val="24"/>
        </w:rPr>
        <w:t xml:space="preserve"> через них; лазанье по гимнастической стенке вверх, вниз приставным и чередующимся шагами; передвижение по рейкам гимнастической стенки приставным шагом вправо-влево.</w:t>
      </w:r>
    </w:p>
    <w:p w:rsidR="001D4B69" w:rsidRPr="00CB5B03" w:rsidRDefault="001D4B69" w:rsidP="00654CCD">
      <w:pPr>
        <w:pStyle w:val="a3"/>
        <w:numPr>
          <w:ilvl w:val="0"/>
          <w:numId w:val="23"/>
        </w:numPr>
        <w:rPr>
          <w:rFonts w:ascii="Times New Roman" w:hAnsi="Times New Roman"/>
          <w:sz w:val="24"/>
          <w:szCs w:val="24"/>
        </w:rPr>
      </w:pPr>
      <w:proofErr w:type="gramStart"/>
      <w:r w:rsidRPr="00CB5B03">
        <w:rPr>
          <w:rFonts w:ascii="Times New Roman" w:hAnsi="Times New Roman"/>
          <w:sz w:val="24"/>
          <w:szCs w:val="24"/>
        </w:rPr>
        <w:t>Прыжки: на месте, с продвижением вперёд, через линии, через невысокие предметы, с поворотом вправо-влево; на одной; в высоту, в длину с места, из приседа, на скакалке; спрыгивание с высоты на мат.</w:t>
      </w:r>
      <w:proofErr w:type="gramEnd"/>
    </w:p>
    <w:p w:rsidR="001D4B69" w:rsidRPr="00CB5B03" w:rsidRDefault="001D4B69" w:rsidP="00654CCD">
      <w:pPr>
        <w:pStyle w:val="a3"/>
        <w:numPr>
          <w:ilvl w:val="0"/>
          <w:numId w:val="23"/>
        </w:numPr>
        <w:rPr>
          <w:rFonts w:ascii="Times New Roman" w:hAnsi="Times New Roman"/>
          <w:sz w:val="24"/>
          <w:szCs w:val="24"/>
        </w:rPr>
      </w:pPr>
      <w:r w:rsidRPr="00CB5B03">
        <w:rPr>
          <w:rFonts w:ascii="Times New Roman" w:hAnsi="Times New Roman"/>
          <w:sz w:val="24"/>
          <w:szCs w:val="24"/>
        </w:rPr>
        <w:t>Закрепления навыков в подвижных играх.</w:t>
      </w:r>
    </w:p>
    <w:p w:rsidR="001D4B69" w:rsidRPr="00CB5B03" w:rsidRDefault="001D4B69" w:rsidP="00654CCD">
      <w:pPr>
        <w:pStyle w:val="a3"/>
        <w:numPr>
          <w:ilvl w:val="0"/>
          <w:numId w:val="23"/>
        </w:numPr>
        <w:rPr>
          <w:rFonts w:ascii="Times New Roman" w:hAnsi="Times New Roman"/>
          <w:sz w:val="24"/>
          <w:szCs w:val="24"/>
        </w:rPr>
      </w:pPr>
      <w:r w:rsidRPr="00CB5B03">
        <w:rPr>
          <w:rFonts w:ascii="Times New Roman" w:hAnsi="Times New Roman"/>
          <w:sz w:val="24"/>
          <w:szCs w:val="24"/>
        </w:rPr>
        <w:t>Упражнения для формирования правильной осанки.</w:t>
      </w:r>
    </w:p>
    <w:p w:rsidR="001D4B69" w:rsidRPr="00CB5B03" w:rsidRDefault="001D4B69" w:rsidP="00654CCD">
      <w:pPr>
        <w:pStyle w:val="a3"/>
        <w:numPr>
          <w:ilvl w:val="0"/>
          <w:numId w:val="23"/>
        </w:numPr>
        <w:rPr>
          <w:rFonts w:ascii="Times New Roman" w:hAnsi="Times New Roman"/>
          <w:sz w:val="24"/>
          <w:szCs w:val="24"/>
        </w:rPr>
      </w:pPr>
      <w:r w:rsidRPr="00CB5B03">
        <w:rPr>
          <w:rFonts w:ascii="Times New Roman" w:hAnsi="Times New Roman"/>
          <w:sz w:val="24"/>
          <w:szCs w:val="24"/>
        </w:rPr>
        <w:t>Упражнения для развития ловкости:</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Общеразвивающие упражнения для рук, ног, туловища без предметов;</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Упражнения с гимнастическими палками, обручами, мячами скакалками, лазанье по гимнастической стенке, прыжки на батуте;</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Упражнения с мячами различных размеров.</w:t>
      </w:r>
    </w:p>
    <w:p w:rsidR="001D4B69" w:rsidRPr="00CB5B03" w:rsidRDefault="001D4B69" w:rsidP="00654CCD">
      <w:pPr>
        <w:pStyle w:val="a3"/>
        <w:numPr>
          <w:ilvl w:val="0"/>
          <w:numId w:val="24"/>
        </w:numPr>
        <w:rPr>
          <w:rFonts w:ascii="Times New Roman" w:hAnsi="Times New Roman"/>
          <w:sz w:val="24"/>
          <w:szCs w:val="24"/>
        </w:rPr>
      </w:pPr>
      <w:r w:rsidRPr="00CB5B03">
        <w:rPr>
          <w:rFonts w:ascii="Times New Roman" w:hAnsi="Times New Roman"/>
          <w:sz w:val="24"/>
          <w:szCs w:val="24"/>
        </w:rPr>
        <w:t>Упражнения для развития гибкости:</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Наклоны вперёд из различных исходных положений, из положения, стоя, наклон с захватом голени руками до касания грудью коленей;</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У гимнастической стенки, нога на уровне пояса, наклоны вперёд до касания грудью колена поднятой ноги, наклоны к опорной ноге до касания руками пола;</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Мост из положения, лёжа на спине, стоя, удержание 3-5 секунд;</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Полу</w:t>
      </w:r>
      <w:r w:rsidR="00542630">
        <w:rPr>
          <w:rFonts w:ascii="Times New Roman" w:hAnsi="Times New Roman"/>
          <w:sz w:val="24"/>
          <w:szCs w:val="24"/>
        </w:rPr>
        <w:t xml:space="preserve"> </w:t>
      </w:r>
      <w:r w:rsidRPr="00CB5B03">
        <w:rPr>
          <w:rFonts w:ascii="Times New Roman" w:hAnsi="Times New Roman"/>
          <w:sz w:val="24"/>
          <w:szCs w:val="24"/>
        </w:rPr>
        <w:t>шпагат на правую и левую ногу;</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Махи правой и левой ногой вперёд, в стороны, назад с опорой о гимнастическую стенку;</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Сдача норматива по общей физической подготовке, необходимой для присвоения 3го юношеского разряда.</w:t>
      </w:r>
    </w:p>
    <w:p w:rsidR="001D4B69" w:rsidRPr="00CB5B03" w:rsidRDefault="001D4B69" w:rsidP="00654CCD">
      <w:pPr>
        <w:pStyle w:val="a3"/>
        <w:numPr>
          <w:ilvl w:val="0"/>
          <w:numId w:val="24"/>
        </w:numPr>
        <w:rPr>
          <w:rFonts w:ascii="Times New Roman" w:hAnsi="Times New Roman"/>
          <w:sz w:val="24"/>
          <w:szCs w:val="24"/>
        </w:rPr>
      </w:pPr>
      <w:r w:rsidRPr="00CB5B03">
        <w:rPr>
          <w:rFonts w:ascii="Times New Roman" w:hAnsi="Times New Roman"/>
          <w:sz w:val="24"/>
          <w:szCs w:val="24"/>
        </w:rPr>
        <w:t>Упражнения для развития быстроты:</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Челночный бег 3раза по 10м.;</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Задания с использованием различных видов бега, прыжков в виде эстафет и подвижных игр;</w:t>
      </w:r>
    </w:p>
    <w:p w:rsidR="001D4B69" w:rsidRPr="00CB5B03" w:rsidRDefault="001D4B69" w:rsidP="001D4B69">
      <w:pPr>
        <w:pStyle w:val="a3"/>
        <w:rPr>
          <w:rFonts w:ascii="Times New Roman" w:hAnsi="Times New Roman"/>
          <w:sz w:val="24"/>
          <w:szCs w:val="24"/>
        </w:rPr>
      </w:pPr>
      <w:r w:rsidRPr="00CB5B03">
        <w:rPr>
          <w:rFonts w:ascii="Times New Roman" w:hAnsi="Times New Roman"/>
          <w:sz w:val="24"/>
          <w:szCs w:val="24"/>
        </w:rPr>
        <w:t>Выполнение силовых упражнений на скорость за 10 – 15 сек.;</w:t>
      </w:r>
    </w:p>
    <w:p w:rsidR="00106DA3" w:rsidRDefault="001D4B69" w:rsidP="00F81754">
      <w:pPr>
        <w:pStyle w:val="a3"/>
        <w:rPr>
          <w:rFonts w:ascii="Times New Roman" w:hAnsi="Times New Roman"/>
          <w:sz w:val="24"/>
          <w:szCs w:val="24"/>
        </w:rPr>
      </w:pPr>
      <w:r w:rsidRPr="00CB5B03">
        <w:rPr>
          <w:rFonts w:ascii="Times New Roman" w:hAnsi="Times New Roman"/>
          <w:sz w:val="24"/>
          <w:szCs w:val="24"/>
        </w:rPr>
        <w:t>Спортивные игры.</w:t>
      </w:r>
    </w:p>
    <w:p w:rsidR="000B5AF3" w:rsidRDefault="000B5AF3" w:rsidP="00F81754">
      <w:pPr>
        <w:pStyle w:val="a3"/>
        <w:rPr>
          <w:rFonts w:ascii="Times New Roman" w:hAnsi="Times New Roman"/>
          <w:b/>
          <w:sz w:val="24"/>
          <w:szCs w:val="24"/>
        </w:rPr>
      </w:pPr>
      <w:r>
        <w:rPr>
          <w:rFonts w:ascii="Times New Roman" w:hAnsi="Times New Roman"/>
          <w:b/>
          <w:sz w:val="24"/>
          <w:szCs w:val="24"/>
        </w:rPr>
        <w:t xml:space="preserve">                                      </w:t>
      </w:r>
      <w:r w:rsidRPr="000B5AF3">
        <w:rPr>
          <w:rFonts w:ascii="Times New Roman" w:hAnsi="Times New Roman"/>
          <w:b/>
          <w:sz w:val="24"/>
          <w:szCs w:val="24"/>
        </w:rPr>
        <w:t>Специальная физическая подготовка</w:t>
      </w:r>
      <w:r>
        <w:rPr>
          <w:rFonts w:ascii="Times New Roman" w:hAnsi="Times New Roman"/>
          <w:b/>
          <w:sz w:val="24"/>
          <w:szCs w:val="24"/>
        </w:rPr>
        <w:t>.</w:t>
      </w:r>
    </w:p>
    <w:p w:rsidR="000B5AF3" w:rsidRDefault="000B5AF3" w:rsidP="00F81754">
      <w:pPr>
        <w:pStyle w:val="a3"/>
        <w:rPr>
          <w:rFonts w:ascii="Times New Roman" w:hAnsi="Times New Roman"/>
          <w:sz w:val="24"/>
          <w:szCs w:val="24"/>
        </w:rPr>
      </w:pPr>
      <w:r w:rsidRPr="000B5AF3">
        <w:rPr>
          <w:rFonts w:ascii="Times New Roman" w:hAnsi="Times New Roman"/>
          <w:sz w:val="24"/>
          <w:szCs w:val="24"/>
        </w:rPr>
        <w:t>- повышение уровня всесторонней физической подготовленности</w:t>
      </w:r>
      <w:r>
        <w:rPr>
          <w:rFonts w:ascii="Times New Roman" w:hAnsi="Times New Roman"/>
          <w:sz w:val="24"/>
          <w:szCs w:val="24"/>
        </w:rPr>
        <w:t>;</w:t>
      </w:r>
    </w:p>
    <w:p w:rsidR="00302532" w:rsidRDefault="00302532" w:rsidP="00F81754">
      <w:pPr>
        <w:pStyle w:val="a3"/>
        <w:rPr>
          <w:rFonts w:ascii="Times New Roman" w:hAnsi="Times New Roman"/>
          <w:sz w:val="24"/>
          <w:szCs w:val="24"/>
        </w:rPr>
      </w:pPr>
      <w:r>
        <w:rPr>
          <w:rFonts w:ascii="Times New Roman" w:hAnsi="Times New Roman"/>
          <w:sz w:val="24"/>
          <w:szCs w:val="24"/>
        </w:rPr>
        <w:t>-</w:t>
      </w:r>
      <w:r w:rsidR="00A023B9">
        <w:rPr>
          <w:rFonts w:ascii="Times New Roman" w:hAnsi="Times New Roman"/>
          <w:sz w:val="24"/>
          <w:szCs w:val="24"/>
        </w:rPr>
        <w:t xml:space="preserve"> </w:t>
      </w:r>
      <w:r>
        <w:rPr>
          <w:rFonts w:ascii="Times New Roman" w:hAnsi="Times New Roman"/>
          <w:sz w:val="24"/>
          <w:szCs w:val="24"/>
        </w:rPr>
        <w:t>подвижные игры;</w:t>
      </w:r>
    </w:p>
    <w:p w:rsidR="000B5AF3" w:rsidRDefault="000B5AF3" w:rsidP="00F81754">
      <w:pPr>
        <w:pStyle w:val="a3"/>
        <w:rPr>
          <w:rFonts w:ascii="Times New Roman" w:hAnsi="Times New Roman"/>
          <w:sz w:val="24"/>
          <w:szCs w:val="24"/>
        </w:rPr>
      </w:pPr>
      <w:r>
        <w:rPr>
          <w:rFonts w:ascii="Times New Roman" w:hAnsi="Times New Roman"/>
          <w:sz w:val="24"/>
          <w:szCs w:val="24"/>
        </w:rPr>
        <w:t>- развитие быстроты;</w:t>
      </w:r>
    </w:p>
    <w:p w:rsidR="0013270B" w:rsidRDefault="0013270B" w:rsidP="00F81754">
      <w:pPr>
        <w:pStyle w:val="a3"/>
        <w:rPr>
          <w:rFonts w:ascii="Times New Roman" w:hAnsi="Times New Roman"/>
          <w:sz w:val="24"/>
          <w:szCs w:val="24"/>
        </w:rPr>
      </w:pPr>
      <w:r>
        <w:rPr>
          <w:rFonts w:ascii="Times New Roman" w:hAnsi="Times New Roman"/>
          <w:sz w:val="24"/>
          <w:szCs w:val="24"/>
        </w:rPr>
        <w:t>-</w:t>
      </w:r>
      <w:r w:rsidR="00A023B9">
        <w:rPr>
          <w:rFonts w:ascii="Times New Roman" w:hAnsi="Times New Roman"/>
          <w:sz w:val="24"/>
          <w:szCs w:val="24"/>
        </w:rPr>
        <w:t xml:space="preserve"> </w:t>
      </w:r>
      <w:r>
        <w:rPr>
          <w:rFonts w:ascii="Times New Roman" w:hAnsi="Times New Roman"/>
          <w:sz w:val="24"/>
          <w:szCs w:val="24"/>
        </w:rPr>
        <w:t>быстроты отве</w:t>
      </w:r>
      <w:r w:rsidR="007A5259">
        <w:rPr>
          <w:rFonts w:ascii="Times New Roman" w:hAnsi="Times New Roman"/>
          <w:sz w:val="24"/>
          <w:szCs w:val="24"/>
        </w:rPr>
        <w:t>тных действий;</w:t>
      </w:r>
    </w:p>
    <w:p w:rsidR="007A5259" w:rsidRDefault="007A5259" w:rsidP="00F81754">
      <w:pPr>
        <w:pStyle w:val="a3"/>
        <w:rPr>
          <w:rFonts w:ascii="Times New Roman" w:hAnsi="Times New Roman"/>
          <w:sz w:val="24"/>
          <w:szCs w:val="24"/>
        </w:rPr>
      </w:pPr>
      <w:r>
        <w:rPr>
          <w:rFonts w:ascii="Times New Roman" w:hAnsi="Times New Roman"/>
          <w:sz w:val="24"/>
          <w:szCs w:val="24"/>
        </w:rPr>
        <w:t>-</w:t>
      </w:r>
      <w:r w:rsidR="00A023B9">
        <w:rPr>
          <w:rFonts w:ascii="Times New Roman" w:hAnsi="Times New Roman"/>
          <w:sz w:val="24"/>
          <w:szCs w:val="24"/>
        </w:rPr>
        <w:t xml:space="preserve"> </w:t>
      </w:r>
      <w:r>
        <w:rPr>
          <w:rFonts w:ascii="Times New Roman" w:hAnsi="Times New Roman"/>
          <w:sz w:val="24"/>
          <w:szCs w:val="24"/>
        </w:rPr>
        <w:t>ловкости</w:t>
      </w:r>
      <w:r w:rsidR="00302532">
        <w:rPr>
          <w:rFonts w:ascii="Times New Roman" w:hAnsi="Times New Roman"/>
          <w:sz w:val="24"/>
          <w:szCs w:val="24"/>
        </w:rPr>
        <w:t>;</w:t>
      </w:r>
    </w:p>
    <w:p w:rsidR="000B5AF3" w:rsidRDefault="000B5AF3" w:rsidP="00F81754">
      <w:pPr>
        <w:pStyle w:val="a3"/>
        <w:rPr>
          <w:rFonts w:ascii="Times New Roman" w:hAnsi="Times New Roman"/>
          <w:sz w:val="24"/>
          <w:szCs w:val="24"/>
        </w:rPr>
      </w:pPr>
      <w:r>
        <w:rPr>
          <w:rFonts w:ascii="Times New Roman" w:hAnsi="Times New Roman"/>
          <w:sz w:val="24"/>
          <w:szCs w:val="24"/>
        </w:rPr>
        <w:t>- координационных способностей;</w:t>
      </w:r>
    </w:p>
    <w:p w:rsidR="00302532" w:rsidRDefault="00302532" w:rsidP="00F81754">
      <w:pPr>
        <w:pStyle w:val="a3"/>
        <w:rPr>
          <w:rFonts w:ascii="Times New Roman" w:hAnsi="Times New Roman"/>
          <w:sz w:val="24"/>
          <w:szCs w:val="24"/>
        </w:rPr>
      </w:pPr>
      <w:r>
        <w:rPr>
          <w:rFonts w:ascii="Times New Roman" w:hAnsi="Times New Roman"/>
          <w:sz w:val="24"/>
          <w:szCs w:val="24"/>
        </w:rPr>
        <w:lastRenderedPageBreak/>
        <w:t>-</w:t>
      </w:r>
      <w:r w:rsidR="00A023B9">
        <w:rPr>
          <w:rFonts w:ascii="Times New Roman" w:hAnsi="Times New Roman"/>
          <w:sz w:val="24"/>
          <w:szCs w:val="24"/>
        </w:rPr>
        <w:t xml:space="preserve"> </w:t>
      </w:r>
      <w:r>
        <w:rPr>
          <w:rFonts w:ascii="Times New Roman" w:hAnsi="Times New Roman"/>
          <w:sz w:val="24"/>
          <w:szCs w:val="24"/>
        </w:rPr>
        <w:t>гимнастические и акробатические упражнения</w:t>
      </w:r>
      <w:r w:rsidR="00DC34C3">
        <w:rPr>
          <w:rFonts w:ascii="Times New Roman" w:hAnsi="Times New Roman"/>
          <w:sz w:val="24"/>
          <w:szCs w:val="24"/>
        </w:rPr>
        <w:t>.</w:t>
      </w:r>
    </w:p>
    <w:p w:rsidR="009841AB" w:rsidRDefault="009841AB" w:rsidP="00F81754">
      <w:pPr>
        <w:pStyle w:val="a3"/>
        <w:rPr>
          <w:rFonts w:ascii="Times New Roman" w:hAnsi="Times New Roman"/>
          <w:sz w:val="24"/>
          <w:szCs w:val="24"/>
        </w:rPr>
      </w:pPr>
    </w:p>
    <w:p w:rsidR="009841AB" w:rsidRPr="003822D1" w:rsidRDefault="009841AB" w:rsidP="009841AB">
      <w:pPr>
        <w:tabs>
          <w:tab w:val="left" w:pos="1064"/>
        </w:tabs>
        <w:rPr>
          <w:rFonts w:ascii="Times New Roman" w:hAnsi="Times New Roman"/>
          <w:b/>
          <w:i/>
          <w:u w:val="single"/>
        </w:rPr>
      </w:pPr>
      <w:r w:rsidRPr="003822D1">
        <w:rPr>
          <w:rFonts w:ascii="Times New Roman" w:hAnsi="Times New Roman"/>
          <w:b/>
          <w:i/>
          <w:u w:val="single"/>
        </w:rPr>
        <w:t>Последовательность обучения</w:t>
      </w:r>
    </w:p>
    <w:p w:rsidR="009841AB" w:rsidRDefault="009841AB" w:rsidP="009841AB">
      <w:pPr>
        <w:tabs>
          <w:tab w:val="left" w:pos="720"/>
        </w:tabs>
        <w:jc w:val="both"/>
        <w:rPr>
          <w:color w:val="000000"/>
        </w:rPr>
      </w:pPr>
      <w:r w:rsidRPr="003822D1">
        <w:rPr>
          <w:rFonts w:ascii="Times New Roman" w:hAnsi="Times New Roman"/>
        </w:rPr>
        <w:tab/>
        <w:t>Обучение начинается с овладения стойкой и передвижениями по площадке. Параллельно с изучением техники бега используются упражнения для развития быстроты реакции и скорости. Для развития скоростной ориентировки все упражнения полезно выполнять и на звуковой</w:t>
      </w:r>
      <w:r>
        <w:rPr>
          <w:color w:val="000000"/>
        </w:rPr>
        <w:t xml:space="preserve"> (свисток, хлопок, команда голосом), и на зрительный сигналы (поднятие руки и т.п.). </w:t>
      </w:r>
    </w:p>
    <w:p w:rsidR="009841AB" w:rsidRPr="009841AB" w:rsidRDefault="009841AB" w:rsidP="009841AB">
      <w:pPr>
        <w:tabs>
          <w:tab w:val="left" w:pos="720"/>
        </w:tabs>
        <w:jc w:val="both"/>
        <w:rPr>
          <w:color w:val="000000"/>
        </w:rPr>
      </w:pPr>
      <w:r>
        <w:rPr>
          <w:color w:val="000000"/>
        </w:rPr>
        <w:tab/>
      </w:r>
      <w:r>
        <w:rPr>
          <w:i/>
          <w:color w:val="008000"/>
          <w:u w:val="single"/>
        </w:rPr>
        <w:t>Примерные упражнения:</w:t>
      </w:r>
    </w:p>
    <w:p w:rsidR="009841AB" w:rsidRDefault="009841AB" w:rsidP="009841AB">
      <w:pPr>
        <w:tabs>
          <w:tab w:val="left" w:pos="720"/>
        </w:tabs>
        <w:jc w:val="both"/>
        <w:rPr>
          <w:color w:val="000000"/>
        </w:rPr>
      </w:pPr>
      <w:r>
        <w:rPr>
          <w:color w:val="000000"/>
        </w:rPr>
        <w:t xml:space="preserve">- </w:t>
      </w:r>
      <w:proofErr w:type="spellStart"/>
      <w:r>
        <w:rPr>
          <w:color w:val="000000"/>
        </w:rPr>
        <w:t>пробегание</w:t>
      </w:r>
      <w:proofErr w:type="spellEnd"/>
      <w:r>
        <w:rPr>
          <w:color w:val="000000"/>
        </w:rPr>
        <w:t xml:space="preserve">  отрезков 20-40 метров с максимальной скоростью (обычным бегом, спиной вперёд, боком приставными и </w:t>
      </w:r>
      <w:proofErr w:type="spellStart"/>
      <w:r>
        <w:rPr>
          <w:color w:val="000000"/>
        </w:rPr>
        <w:t>скрестными</w:t>
      </w:r>
      <w:proofErr w:type="spellEnd"/>
      <w:r>
        <w:rPr>
          <w:color w:val="000000"/>
        </w:rPr>
        <w:t xml:space="preserve"> шагами);</w:t>
      </w:r>
    </w:p>
    <w:p w:rsidR="009841AB" w:rsidRDefault="009841AB" w:rsidP="009841AB">
      <w:pPr>
        <w:tabs>
          <w:tab w:val="left" w:pos="720"/>
        </w:tabs>
        <w:jc w:val="both"/>
        <w:rPr>
          <w:color w:val="000000"/>
        </w:rPr>
      </w:pPr>
      <w:r>
        <w:rPr>
          <w:color w:val="000000"/>
        </w:rPr>
        <w:t>- старт из различных исходных положений;</w:t>
      </w:r>
    </w:p>
    <w:p w:rsidR="009841AB" w:rsidRDefault="009841AB" w:rsidP="009841AB">
      <w:pPr>
        <w:tabs>
          <w:tab w:val="left" w:pos="720"/>
        </w:tabs>
        <w:jc w:val="both"/>
        <w:rPr>
          <w:color w:val="000000"/>
        </w:rPr>
      </w:pPr>
      <w:r>
        <w:rPr>
          <w:color w:val="000000"/>
        </w:rPr>
        <w:t>- бег с изменением направления и с переменной скоростью (ускорения по сигналу);</w:t>
      </w:r>
    </w:p>
    <w:p w:rsidR="009841AB" w:rsidRDefault="009841AB" w:rsidP="009841AB">
      <w:pPr>
        <w:tabs>
          <w:tab w:val="left" w:pos="720"/>
        </w:tabs>
        <w:jc w:val="both"/>
        <w:rPr>
          <w:color w:val="000000"/>
        </w:rPr>
      </w:pPr>
      <w:r>
        <w:rPr>
          <w:color w:val="000000"/>
        </w:rPr>
        <w:t>- челночный бег;</w:t>
      </w:r>
    </w:p>
    <w:p w:rsidR="009841AB" w:rsidRDefault="009841AB" w:rsidP="009841AB">
      <w:pPr>
        <w:tabs>
          <w:tab w:val="left" w:pos="720"/>
        </w:tabs>
        <w:jc w:val="both"/>
        <w:rPr>
          <w:color w:val="000000"/>
        </w:rPr>
      </w:pPr>
      <w:r>
        <w:rPr>
          <w:color w:val="000000"/>
        </w:rPr>
        <w:t>- при движении по площадке – действия с выбором на обусловленные сигналы учителя;</w:t>
      </w:r>
    </w:p>
    <w:p w:rsidR="009841AB" w:rsidRDefault="009841AB" w:rsidP="009841AB">
      <w:pPr>
        <w:tabs>
          <w:tab w:val="left" w:pos="720"/>
        </w:tabs>
        <w:jc w:val="both"/>
        <w:rPr>
          <w:color w:val="000000"/>
        </w:rPr>
      </w:pPr>
      <w:r>
        <w:rPr>
          <w:color w:val="000000"/>
        </w:rPr>
        <w:t>- эстафеты и игры с бегом на скорость;</w:t>
      </w:r>
    </w:p>
    <w:p w:rsidR="009841AB" w:rsidRDefault="009841AB" w:rsidP="009841AB">
      <w:pPr>
        <w:tabs>
          <w:tab w:val="left" w:pos="720"/>
        </w:tabs>
        <w:jc w:val="both"/>
        <w:rPr>
          <w:color w:val="000000"/>
        </w:rPr>
      </w:pPr>
      <w:r>
        <w:rPr>
          <w:color w:val="000000"/>
        </w:rPr>
        <w:t xml:space="preserve">Одновременно с этим начинается обучение </w:t>
      </w:r>
      <w:r w:rsidRPr="003822D1">
        <w:t>передачам и ловле</w:t>
      </w:r>
      <w:r>
        <w:rPr>
          <w:color w:val="000000"/>
        </w:rPr>
        <w:t xml:space="preserve"> теннисного мяча. Начинают обучение передачам и ловле мяча с передач на месте на небольшом расстоянии и с небольшой силой, затем постепенно увеличивают расстояние и силу броска. </w:t>
      </w:r>
    </w:p>
    <w:p w:rsidR="009841AB" w:rsidRDefault="009841AB" w:rsidP="009841AB">
      <w:pPr>
        <w:tabs>
          <w:tab w:val="left" w:pos="720"/>
        </w:tabs>
        <w:jc w:val="both"/>
        <w:rPr>
          <w:color w:val="000000"/>
        </w:rPr>
      </w:pPr>
      <w:r>
        <w:rPr>
          <w:color w:val="000000"/>
        </w:rPr>
        <w:t xml:space="preserve">Первостепенная задача при обучении ловле мяча – усвоение правильного положения пальцев для надёжного захватывания и удержания мяча. Обучая ловле, меняют не только расстояние и силу броска, но и траекторию летящего мяча </w:t>
      </w:r>
      <w:proofErr w:type="gramStart"/>
      <w:r>
        <w:rPr>
          <w:color w:val="000000"/>
        </w:rPr>
        <w:t xml:space="preserve">( </w:t>
      </w:r>
      <w:proofErr w:type="gramEnd"/>
      <w:r>
        <w:rPr>
          <w:color w:val="000000"/>
        </w:rPr>
        <w:t xml:space="preserve">на средней высоте, высоко летящего, низко летящего, отскакивающего от земли, катящегося по земле). </w:t>
      </w:r>
    </w:p>
    <w:p w:rsidR="009841AB" w:rsidRDefault="009841AB" w:rsidP="009841AB">
      <w:pPr>
        <w:tabs>
          <w:tab w:val="left" w:pos="720"/>
        </w:tabs>
        <w:jc w:val="both"/>
        <w:rPr>
          <w:color w:val="000000"/>
        </w:rPr>
      </w:pPr>
      <w:r>
        <w:rPr>
          <w:color w:val="000000"/>
        </w:rPr>
        <w:t>Далее переходят к обучению передачам и ловле мяча в движении (в двойках, тройках, при параллельном и встречном движении).</w:t>
      </w:r>
    </w:p>
    <w:p w:rsidR="009841AB" w:rsidRPr="009841AB" w:rsidRDefault="009841AB" w:rsidP="009841AB">
      <w:pPr>
        <w:tabs>
          <w:tab w:val="left" w:pos="720"/>
        </w:tabs>
        <w:jc w:val="both"/>
        <w:rPr>
          <w:i/>
          <w:color w:val="008000"/>
          <w:u w:val="single"/>
        </w:rPr>
      </w:pPr>
      <w:r>
        <w:rPr>
          <w:i/>
          <w:color w:val="008000"/>
          <w:u w:val="single"/>
        </w:rPr>
        <w:t>Примерные упражнения и игры</w:t>
      </w:r>
      <w:r w:rsidRPr="009841AB">
        <w:rPr>
          <w:i/>
          <w:color w:val="008000"/>
          <w:u w:val="single"/>
        </w:rPr>
        <w:t>:</w:t>
      </w:r>
    </w:p>
    <w:p w:rsidR="009841AB" w:rsidRDefault="009841AB" w:rsidP="009841AB">
      <w:pPr>
        <w:tabs>
          <w:tab w:val="left" w:pos="1080"/>
        </w:tabs>
        <w:suppressAutoHyphens/>
        <w:spacing w:after="0" w:line="240" w:lineRule="auto"/>
        <w:jc w:val="both"/>
        <w:rPr>
          <w:color w:val="000000"/>
        </w:rPr>
      </w:pPr>
      <w:r>
        <w:rPr>
          <w:color w:val="000000"/>
        </w:rPr>
        <w:t>- жонглирование несколькими мячами;</w:t>
      </w:r>
    </w:p>
    <w:p w:rsidR="009841AB" w:rsidRDefault="009841AB" w:rsidP="009841AB">
      <w:pPr>
        <w:tabs>
          <w:tab w:val="left" w:pos="1080"/>
        </w:tabs>
        <w:suppressAutoHyphens/>
        <w:spacing w:after="0" w:line="240" w:lineRule="auto"/>
        <w:jc w:val="both"/>
        <w:rPr>
          <w:color w:val="000000"/>
        </w:rPr>
      </w:pPr>
      <w:r>
        <w:rPr>
          <w:color w:val="000000"/>
        </w:rPr>
        <w:t>- подбрасывание мяча вверх, ловля его двумя руками, правой, левой рукой;</w:t>
      </w:r>
    </w:p>
    <w:p w:rsidR="009841AB" w:rsidRDefault="009841AB" w:rsidP="009841AB">
      <w:pPr>
        <w:tabs>
          <w:tab w:val="left" w:pos="1080"/>
        </w:tabs>
        <w:suppressAutoHyphens/>
        <w:spacing w:after="0" w:line="240" w:lineRule="auto"/>
        <w:jc w:val="both"/>
        <w:rPr>
          <w:color w:val="000000"/>
        </w:rPr>
      </w:pPr>
      <w:r>
        <w:rPr>
          <w:color w:val="000000"/>
        </w:rPr>
        <w:t>- подбросить мяч вверх, выполнить поворот кругом, присед или т.п. и поймать мяч;</w:t>
      </w:r>
    </w:p>
    <w:p w:rsidR="009841AB" w:rsidRDefault="009841AB" w:rsidP="009841AB">
      <w:pPr>
        <w:tabs>
          <w:tab w:val="left" w:pos="1080"/>
        </w:tabs>
        <w:suppressAutoHyphens/>
        <w:spacing w:after="0" w:line="240" w:lineRule="auto"/>
        <w:jc w:val="both"/>
        <w:rPr>
          <w:color w:val="000000"/>
        </w:rPr>
      </w:pPr>
      <w:r>
        <w:rPr>
          <w:color w:val="000000"/>
        </w:rPr>
        <w:t>- бросок мяча над собой и ловля его с одновременным перемещением по кругу:</w:t>
      </w:r>
    </w:p>
    <w:p w:rsidR="009841AB" w:rsidRDefault="009841AB" w:rsidP="009841AB">
      <w:pPr>
        <w:tabs>
          <w:tab w:val="left" w:pos="720"/>
        </w:tabs>
        <w:jc w:val="both"/>
        <w:rPr>
          <w:color w:val="000000"/>
        </w:rPr>
      </w:pPr>
      <w:r>
        <w:rPr>
          <w:color w:val="000000"/>
        </w:rPr>
        <w:t xml:space="preserve">а) игроки, не </w:t>
      </w:r>
      <w:proofErr w:type="gramStart"/>
      <w:r>
        <w:rPr>
          <w:color w:val="000000"/>
        </w:rPr>
        <w:t>останавливаясь</w:t>
      </w:r>
      <w:proofErr w:type="gramEnd"/>
      <w:r>
        <w:rPr>
          <w:color w:val="000000"/>
        </w:rPr>
        <w:t xml:space="preserve"> перемещаются по кругу  подбрасывая и ловя мяч;</w:t>
      </w:r>
    </w:p>
    <w:p w:rsidR="009841AB" w:rsidRDefault="009841AB" w:rsidP="009841AB">
      <w:pPr>
        <w:tabs>
          <w:tab w:val="left" w:pos="720"/>
        </w:tabs>
        <w:jc w:val="both"/>
        <w:rPr>
          <w:color w:val="000000"/>
        </w:rPr>
      </w:pPr>
      <w:r>
        <w:rPr>
          <w:color w:val="000000"/>
        </w:rPr>
        <w:t xml:space="preserve">б) по  сигналу  все     игроки     одновременно подбрасывают мяч высоко над собой и, перебегая  вперёд, ловят мяч впереди </w:t>
      </w:r>
      <w:proofErr w:type="gramStart"/>
      <w:r>
        <w:rPr>
          <w:color w:val="000000"/>
        </w:rPr>
        <w:t>двигающегося</w:t>
      </w:r>
      <w:proofErr w:type="gramEnd"/>
      <w:r>
        <w:rPr>
          <w:color w:val="000000"/>
        </w:rPr>
        <w:t>.</w:t>
      </w:r>
    </w:p>
    <w:p w:rsidR="009841AB" w:rsidRDefault="009841AB" w:rsidP="009841AB">
      <w:pPr>
        <w:tabs>
          <w:tab w:val="left" w:pos="720"/>
        </w:tabs>
        <w:jc w:val="both"/>
        <w:rPr>
          <w:color w:val="000000"/>
        </w:rPr>
      </w:pPr>
      <w:r>
        <w:rPr>
          <w:color w:val="000000"/>
        </w:rPr>
        <w:t>- передача мяча с перемещением в четвёрках:</w:t>
      </w:r>
      <w:bookmarkStart w:id="0" w:name="_GoBack"/>
      <w:bookmarkEnd w:id="0"/>
    </w:p>
    <w:p w:rsidR="009841AB" w:rsidRDefault="009841AB" w:rsidP="009841AB">
      <w:pPr>
        <w:tabs>
          <w:tab w:val="left" w:pos="720"/>
        </w:tabs>
        <w:ind w:left="720"/>
        <w:jc w:val="center"/>
        <w:rPr>
          <w:color w:val="000000"/>
        </w:rPr>
      </w:pPr>
      <w:r>
        <w:rPr>
          <w:noProof/>
          <w:color w:val="000000"/>
        </w:rPr>
        <w:lastRenderedPageBreak/>
        <w:drawing>
          <wp:inline distT="0" distB="0" distL="0" distR="0">
            <wp:extent cx="1457325" cy="1047750"/>
            <wp:effectExtent l="19050" t="19050" r="28575" b="1905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57325" cy="1047750"/>
                    </a:xfrm>
                    <a:prstGeom prst="rect">
                      <a:avLst/>
                    </a:prstGeom>
                    <a:solidFill>
                      <a:srgbClr val="FFFFFF"/>
                    </a:solidFill>
                    <a:ln w="6350" cmpd="sng">
                      <a:solidFill>
                        <a:srgbClr val="000000"/>
                      </a:solidFill>
                      <a:miter lim="800000"/>
                      <a:headEnd/>
                      <a:tailEnd/>
                    </a:ln>
                    <a:effectLst/>
                  </pic:spPr>
                </pic:pic>
              </a:graphicData>
            </a:graphic>
          </wp:inline>
        </w:drawing>
      </w:r>
    </w:p>
    <w:p w:rsidR="009841AB" w:rsidRDefault="009841AB" w:rsidP="009841AB">
      <w:pPr>
        <w:tabs>
          <w:tab w:val="left" w:pos="720"/>
        </w:tabs>
        <w:jc w:val="both"/>
        <w:rPr>
          <w:color w:val="000000"/>
        </w:rPr>
      </w:pPr>
      <w:r>
        <w:rPr>
          <w:color w:val="000000"/>
        </w:rPr>
        <w:t xml:space="preserve">№1, </w:t>
      </w:r>
      <w:proofErr w:type="gramStart"/>
      <w:r>
        <w:rPr>
          <w:color w:val="000000"/>
        </w:rPr>
        <w:t>передав мяч №2 бежит</w:t>
      </w:r>
      <w:proofErr w:type="gramEnd"/>
      <w:r>
        <w:rPr>
          <w:color w:val="000000"/>
        </w:rPr>
        <w:t xml:space="preserve"> на его место; №2, передав мяч по диагонали №3, бежит на место №1; №3, передав мяч №4, бежит на его место и т.д.</w:t>
      </w:r>
    </w:p>
    <w:p w:rsidR="009841AB" w:rsidRDefault="009841AB" w:rsidP="009841AB">
      <w:pPr>
        <w:tabs>
          <w:tab w:val="left" w:pos="720"/>
        </w:tabs>
        <w:jc w:val="both"/>
        <w:rPr>
          <w:color w:val="000000"/>
        </w:rPr>
      </w:pPr>
      <w:r>
        <w:rPr>
          <w:color w:val="000000"/>
        </w:rPr>
        <w:t xml:space="preserve">- эстафеты с бегом, передачей и ловлей мяча;- соревнование на скорость передач мяча (на большее количество      </w:t>
      </w:r>
      <w:r>
        <w:rPr>
          <w:color w:val="000000"/>
        </w:rPr>
        <w:tab/>
        <w:t xml:space="preserve">       передач за единицу времени или, наоборот, на обусловленное количество </w:t>
      </w:r>
      <w:proofErr w:type="gramStart"/>
      <w:r>
        <w:rPr>
          <w:color w:val="000000"/>
        </w:rPr>
        <w:t>передач</w:t>
      </w:r>
      <w:proofErr w:type="gramEnd"/>
      <w:r>
        <w:rPr>
          <w:color w:val="000000"/>
        </w:rPr>
        <w:t xml:space="preserve"> на время);</w:t>
      </w:r>
    </w:p>
    <w:p w:rsidR="009841AB" w:rsidRDefault="009841AB" w:rsidP="009841AB">
      <w:pPr>
        <w:jc w:val="both"/>
        <w:rPr>
          <w:color w:val="000000"/>
        </w:rPr>
      </w:pPr>
      <w:r>
        <w:rPr>
          <w:color w:val="000000"/>
        </w:rPr>
        <w:t>- подвижные игры: “Гонка мячей по кругу”, “Передал - садись”, “Мяч в центр”, “Не давай мяч водящему”,  “Пионербол теннисным мячом”.</w:t>
      </w:r>
    </w:p>
    <w:p w:rsidR="009841AB" w:rsidRDefault="009841AB" w:rsidP="009841AB">
      <w:pPr>
        <w:jc w:val="both"/>
        <w:rPr>
          <w:color w:val="000000"/>
          <w:lang w:val="en-US"/>
        </w:rPr>
      </w:pPr>
      <w:r>
        <w:rPr>
          <w:color w:val="000000"/>
        </w:rPr>
        <w:t xml:space="preserve">- игра </w:t>
      </w:r>
      <w:r>
        <w:rPr>
          <w:color w:val="000000"/>
          <w:lang w:val="en-US"/>
        </w:rPr>
        <w:t>“</w:t>
      </w:r>
      <w:r>
        <w:rPr>
          <w:color w:val="000000"/>
        </w:rPr>
        <w:t>Кто быстрее?</w:t>
      </w:r>
      <w:r>
        <w:rPr>
          <w:color w:val="000000"/>
          <w:lang w:val="en-US"/>
        </w:rPr>
        <w:t>”</w:t>
      </w:r>
    </w:p>
    <w:p w:rsidR="009841AB" w:rsidRDefault="009841AB" w:rsidP="009841AB">
      <w:pPr>
        <w:jc w:val="both"/>
        <w:rPr>
          <w:color w:val="000000"/>
        </w:rPr>
      </w:pPr>
      <w:r>
        <w:rPr>
          <w:noProof/>
          <w:color w:val="000000"/>
        </w:rPr>
        <w:drawing>
          <wp:inline distT="0" distB="0" distL="0" distR="0">
            <wp:extent cx="4248150" cy="1847850"/>
            <wp:effectExtent l="19050" t="19050" r="19050" b="1905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248150" cy="1847850"/>
                    </a:xfrm>
                    <a:prstGeom prst="rect">
                      <a:avLst/>
                    </a:prstGeom>
                    <a:solidFill>
                      <a:srgbClr val="FFFFFF"/>
                    </a:solidFill>
                    <a:ln w="6350" cmpd="sng">
                      <a:solidFill>
                        <a:srgbClr val="000000"/>
                      </a:solidFill>
                      <a:miter lim="800000"/>
                      <a:headEnd/>
                      <a:tailEnd/>
                    </a:ln>
                    <a:effectLst/>
                  </pic:spPr>
                </pic:pic>
              </a:graphicData>
            </a:graphic>
          </wp:inline>
        </w:drawing>
      </w:r>
    </w:p>
    <w:p w:rsidR="009841AB" w:rsidRDefault="009841AB" w:rsidP="009841AB">
      <w:pPr>
        <w:jc w:val="both"/>
        <w:rPr>
          <w:color w:val="000000"/>
        </w:rPr>
      </w:pPr>
      <w:r>
        <w:rPr>
          <w:b/>
          <w:i/>
          <w:color w:val="000000"/>
        </w:rPr>
        <w:t>Описание игры:</w:t>
      </w:r>
      <w:r>
        <w:rPr>
          <w:color w:val="000000"/>
        </w:rPr>
        <w:t xml:space="preserve"> соревнуются две команды на площадке для игры в лапту. Игроки одной располагаются за линией “города”, игроки другой – в “поле”. Игроки первой команды бегут, а игроки второй передают теннисный мяч через площадку. По команде игрок первой команды пытается за счёт скорости бега достичь противоположной линии раньше, чем игроки другой команды успеют передать туда мяч. Команда, успевшая раньше, получает одно очко. Игра продолжается дальше, затем игроки меняются ролями.</w:t>
      </w:r>
    </w:p>
    <w:p w:rsidR="009841AB" w:rsidRDefault="009841AB" w:rsidP="009841AB">
      <w:pPr>
        <w:jc w:val="both"/>
        <w:rPr>
          <w:color w:val="000000"/>
        </w:rPr>
      </w:pPr>
      <w:r>
        <w:rPr>
          <w:color w:val="000000"/>
        </w:rPr>
        <w:t xml:space="preserve">При обучении </w:t>
      </w:r>
      <w:r>
        <w:rPr>
          <w:color w:val="FF0000"/>
        </w:rPr>
        <w:t>броскам в цель и уклонениям от них</w:t>
      </w:r>
      <w:r>
        <w:rPr>
          <w:color w:val="000000"/>
        </w:rPr>
        <w:t xml:space="preserve"> также придерживаются принципа от простого к более сложному</w:t>
      </w:r>
      <w:proofErr w:type="gramStart"/>
      <w:r>
        <w:rPr>
          <w:color w:val="000000"/>
        </w:rPr>
        <w:t>.</w:t>
      </w:r>
      <w:proofErr w:type="gramEnd"/>
      <w:r>
        <w:rPr>
          <w:color w:val="000000"/>
        </w:rPr>
        <w:t xml:space="preserve"> (</w:t>
      </w:r>
      <w:proofErr w:type="gramStart"/>
      <w:r>
        <w:rPr>
          <w:color w:val="000000"/>
        </w:rPr>
        <w:t>б</w:t>
      </w:r>
      <w:proofErr w:type="gramEnd"/>
      <w:r>
        <w:rPr>
          <w:color w:val="000000"/>
        </w:rPr>
        <w:t>росок с места в неподвижную цель; бросок в движении в неподвижную цель; бросок с места в двигающуюся цель; бросок в движении в двигающуюся цель.)</w:t>
      </w:r>
    </w:p>
    <w:p w:rsidR="009841AB" w:rsidRDefault="009841AB" w:rsidP="009841AB">
      <w:pPr>
        <w:jc w:val="both"/>
        <w:rPr>
          <w:i/>
          <w:color w:val="008000"/>
          <w:u w:val="single"/>
        </w:rPr>
      </w:pPr>
      <w:r>
        <w:rPr>
          <w:i/>
          <w:color w:val="008000"/>
          <w:u w:val="single"/>
        </w:rPr>
        <w:t>Подготовительные подвижные игры.</w:t>
      </w:r>
    </w:p>
    <w:p w:rsidR="009841AB" w:rsidRDefault="009841AB" w:rsidP="009841AB">
      <w:pPr>
        <w:jc w:val="both"/>
        <w:rPr>
          <w:color w:val="000000"/>
        </w:rPr>
      </w:pPr>
      <w:r>
        <w:rPr>
          <w:color w:val="000000"/>
        </w:rPr>
        <w:t xml:space="preserve">- “Охотники и утки”, “Перестрелка”; </w:t>
      </w:r>
    </w:p>
    <w:p w:rsidR="009841AB" w:rsidRDefault="009841AB" w:rsidP="009841AB">
      <w:pPr>
        <w:jc w:val="both"/>
        <w:rPr>
          <w:color w:val="000000"/>
        </w:rPr>
      </w:pPr>
      <w:r>
        <w:rPr>
          <w:color w:val="000000"/>
        </w:rPr>
        <w:t>- “Погоня”.</w:t>
      </w:r>
    </w:p>
    <w:p w:rsidR="009841AB" w:rsidRDefault="009841AB" w:rsidP="009841AB">
      <w:pPr>
        <w:jc w:val="center"/>
        <w:rPr>
          <w:color w:val="000000"/>
        </w:rPr>
      </w:pPr>
      <w:r>
        <w:rPr>
          <w:noProof/>
          <w:color w:val="000000"/>
        </w:rPr>
        <w:lastRenderedPageBreak/>
        <w:drawing>
          <wp:inline distT="0" distB="0" distL="0" distR="0">
            <wp:extent cx="3648075" cy="2362200"/>
            <wp:effectExtent l="19050" t="19050" r="28575" b="190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648075" cy="2362200"/>
                    </a:xfrm>
                    <a:prstGeom prst="rect">
                      <a:avLst/>
                    </a:prstGeom>
                    <a:solidFill>
                      <a:srgbClr val="FFFFFF"/>
                    </a:solidFill>
                    <a:ln w="6350" cmpd="sng">
                      <a:solidFill>
                        <a:srgbClr val="000000"/>
                      </a:solidFill>
                      <a:miter lim="800000"/>
                      <a:headEnd/>
                      <a:tailEnd/>
                    </a:ln>
                    <a:effectLst/>
                  </pic:spPr>
                </pic:pic>
              </a:graphicData>
            </a:graphic>
          </wp:inline>
        </w:drawing>
      </w:r>
    </w:p>
    <w:p w:rsidR="009841AB" w:rsidRDefault="009841AB" w:rsidP="009841AB">
      <w:pPr>
        <w:jc w:val="both"/>
        <w:rPr>
          <w:color w:val="000000"/>
        </w:rPr>
      </w:pPr>
      <w:r>
        <w:rPr>
          <w:b/>
          <w:i/>
          <w:color w:val="000000"/>
        </w:rPr>
        <w:t xml:space="preserve">Описание игры: </w:t>
      </w:r>
      <w:r>
        <w:rPr>
          <w:color w:val="000000"/>
        </w:rPr>
        <w:t>участники выстраиваются на площадке в две разомкнутые шеренги в 8-10 метрах одна за другой. На расстоянии 20-30 метров от первой шеренги ставятся флажки (по числу участников шеренге).</w:t>
      </w:r>
    </w:p>
    <w:p w:rsidR="009841AB" w:rsidRDefault="009841AB" w:rsidP="009841AB">
      <w:pPr>
        <w:tabs>
          <w:tab w:val="left" w:pos="720"/>
        </w:tabs>
        <w:jc w:val="both"/>
        <w:rPr>
          <w:color w:val="000000"/>
        </w:rPr>
      </w:pPr>
      <w:r>
        <w:rPr>
          <w:color w:val="000000"/>
        </w:rPr>
        <w:t xml:space="preserve">За каждым флажком кладётся теннисный мяч. По команде обе шеренги одновременно стартуют. Добежав до своих флажков, первые номера обегают их и бегут за свою стартовую линию. Вторые номера, обегая флажки, берут мячи и стараются осалить первых (каждый свою пару). На финише подсчитывают число </w:t>
      </w:r>
      <w:proofErr w:type="gramStart"/>
      <w:r>
        <w:rPr>
          <w:color w:val="000000"/>
        </w:rPr>
        <w:t>добежавших</w:t>
      </w:r>
      <w:proofErr w:type="gramEnd"/>
      <w:r>
        <w:rPr>
          <w:color w:val="000000"/>
        </w:rPr>
        <w:t xml:space="preserve"> до линии и число осаленных, затем меняются ролями.</w:t>
      </w:r>
    </w:p>
    <w:p w:rsidR="009841AB" w:rsidRPr="009841AB" w:rsidRDefault="009841AB" w:rsidP="009841AB">
      <w:pPr>
        <w:tabs>
          <w:tab w:val="left" w:pos="720"/>
        </w:tabs>
        <w:jc w:val="both"/>
        <w:rPr>
          <w:b/>
          <w:color w:val="000000"/>
          <w:lang w:val="en-US"/>
        </w:rPr>
      </w:pPr>
      <w:r w:rsidRPr="009841AB">
        <w:rPr>
          <w:b/>
          <w:color w:val="000000"/>
        </w:rPr>
        <w:t xml:space="preserve">- </w:t>
      </w:r>
      <w:r w:rsidRPr="009841AB">
        <w:rPr>
          <w:b/>
          <w:color w:val="000000"/>
          <w:lang w:val="en-US"/>
        </w:rPr>
        <w:t>“</w:t>
      </w:r>
      <w:r w:rsidRPr="009841AB">
        <w:rPr>
          <w:b/>
          <w:color w:val="000000"/>
        </w:rPr>
        <w:t>Перебежки под обстрелом</w:t>
      </w:r>
      <w:r w:rsidRPr="009841AB">
        <w:rPr>
          <w:b/>
          <w:color w:val="000000"/>
          <w:lang w:val="en-US"/>
        </w:rPr>
        <w:t>”</w:t>
      </w:r>
    </w:p>
    <w:p w:rsidR="009841AB" w:rsidRDefault="009841AB" w:rsidP="009841AB">
      <w:pPr>
        <w:tabs>
          <w:tab w:val="left" w:pos="720"/>
        </w:tabs>
        <w:jc w:val="both"/>
        <w:rPr>
          <w:color w:val="000000"/>
        </w:rPr>
      </w:pPr>
    </w:p>
    <w:p w:rsidR="009841AB" w:rsidRDefault="009841AB" w:rsidP="009841AB">
      <w:pPr>
        <w:tabs>
          <w:tab w:val="left" w:pos="720"/>
        </w:tabs>
        <w:jc w:val="center"/>
        <w:rPr>
          <w:color w:val="000000"/>
        </w:rPr>
      </w:pPr>
      <w:r>
        <w:rPr>
          <w:noProof/>
          <w:color w:val="000000"/>
        </w:rPr>
        <w:drawing>
          <wp:inline distT="0" distB="0" distL="0" distR="0">
            <wp:extent cx="3495675" cy="1619250"/>
            <wp:effectExtent l="19050" t="19050" r="28575"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3495675" cy="1619250"/>
                    </a:xfrm>
                    <a:prstGeom prst="rect">
                      <a:avLst/>
                    </a:prstGeom>
                    <a:solidFill>
                      <a:srgbClr val="FFFFFF"/>
                    </a:solidFill>
                    <a:ln w="6350" cmpd="sng">
                      <a:solidFill>
                        <a:srgbClr val="000000"/>
                      </a:solidFill>
                      <a:miter lim="800000"/>
                      <a:headEnd/>
                      <a:tailEnd/>
                    </a:ln>
                    <a:effectLst/>
                  </pic:spPr>
                </pic:pic>
              </a:graphicData>
            </a:graphic>
          </wp:inline>
        </w:drawing>
      </w:r>
    </w:p>
    <w:p w:rsidR="009841AB" w:rsidRDefault="009841AB" w:rsidP="009841AB">
      <w:pPr>
        <w:tabs>
          <w:tab w:val="left" w:pos="720"/>
        </w:tabs>
        <w:jc w:val="both"/>
        <w:rPr>
          <w:color w:val="000000"/>
        </w:rPr>
      </w:pPr>
      <w:r>
        <w:rPr>
          <w:b/>
          <w:i/>
          <w:color w:val="000000"/>
        </w:rPr>
        <w:t xml:space="preserve">Описание игры: </w:t>
      </w:r>
      <w:r>
        <w:rPr>
          <w:color w:val="000000"/>
        </w:rPr>
        <w:t xml:space="preserve">игроки одной команды по одному перебегают площадку, отворачиваясь от бросаемых мячей. Игроки другой команды, располагаясь попарно в “поле”, стараются осалить пробегающих. Каждый игрок, который сумел перебежать площадку, не будучи осаленным, приносит своей команде одно очко. Потом команды меняются местами. Перебегающий игрок движется посередине площадки  в коридоре 2-3 метра. </w:t>
      </w:r>
      <w:proofErr w:type="gramStart"/>
      <w:r>
        <w:rPr>
          <w:color w:val="000000"/>
        </w:rPr>
        <w:t>Игроки другой команды бросают мячи поочерёдно, когда пробегающий входит в их сектор обстрела.</w:t>
      </w:r>
      <w:proofErr w:type="gramEnd"/>
    </w:p>
    <w:p w:rsidR="009841AB" w:rsidRDefault="009841AB" w:rsidP="009841AB">
      <w:pPr>
        <w:jc w:val="both"/>
        <w:rPr>
          <w:color w:val="000000"/>
        </w:rPr>
      </w:pPr>
      <w:r w:rsidRPr="00CB5B03">
        <w:rPr>
          <w:rFonts w:ascii="Times New Roman" w:hAnsi="Times New Roman"/>
          <w:sz w:val="24"/>
          <w:szCs w:val="24"/>
        </w:rPr>
        <w:t xml:space="preserve">         При проведении занятий рекомендуем включать игры и игровые упражнения: </w:t>
      </w:r>
      <w:proofErr w:type="gramStart"/>
      <w:r w:rsidRPr="00CB5B03">
        <w:rPr>
          <w:rFonts w:ascii="Times New Roman" w:hAnsi="Times New Roman"/>
          <w:sz w:val="24"/>
          <w:szCs w:val="24"/>
        </w:rPr>
        <w:t>«Три лодочки», «Единоборцы», «Неразлучная парочка», «Снайпер», «Веретено», «Цепочка», «Переправа», «Каскадёры», «Червячк</w:t>
      </w:r>
      <w:r>
        <w:rPr>
          <w:rFonts w:ascii="Times New Roman" w:hAnsi="Times New Roman"/>
          <w:sz w:val="24"/>
          <w:szCs w:val="24"/>
        </w:rPr>
        <w:t xml:space="preserve">и и яблочки», </w:t>
      </w:r>
      <w:r w:rsidRPr="00CB5B03">
        <w:rPr>
          <w:rFonts w:ascii="Times New Roman" w:hAnsi="Times New Roman"/>
          <w:sz w:val="24"/>
          <w:szCs w:val="24"/>
        </w:rPr>
        <w:t xml:space="preserve"> «Берёзовая роща», «Маленькие превращения», «Колобок», «Охотники и утки», «Лесная прогулка», «Рыбак и рыбки», «Медведи и пчёлы», «Мы весёлые ребята», «Мой весёлый звонкий мяч», «Курочка </w:t>
      </w:r>
      <w:r w:rsidRPr="00CB5B03">
        <w:rPr>
          <w:rFonts w:ascii="Times New Roman" w:hAnsi="Times New Roman"/>
          <w:sz w:val="24"/>
          <w:szCs w:val="24"/>
        </w:rPr>
        <w:lastRenderedPageBreak/>
        <w:t>хохлатка», «Зайцы в огороде», «</w:t>
      </w:r>
      <w:proofErr w:type="spellStart"/>
      <w:r w:rsidRPr="00CB5B03">
        <w:rPr>
          <w:rFonts w:ascii="Times New Roman" w:hAnsi="Times New Roman"/>
          <w:sz w:val="24"/>
          <w:szCs w:val="24"/>
        </w:rPr>
        <w:t>Ловишка</w:t>
      </w:r>
      <w:proofErr w:type="spellEnd"/>
      <w:r w:rsidRPr="00CB5B03">
        <w:rPr>
          <w:rFonts w:ascii="Times New Roman" w:hAnsi="Times New Roman"/>
          <w:sz w:val="24"/>
          <w:szCs w:val="24"/>
        </w:rPr>
        <w:t>», «Хитрая лиса», «Дедушка колдун», «Поехали», «Море, берег, парус», «Запрещенное движение»</w:t>
      </w:r>
      <w:r>
        <w:rPr>
          <w:rFonts w:ascii="Times New Roman" w:hAnsi="Times New Roman"/>
          <w:sz w:val="24"/>
          <w:szCs w:val="24"/>
        </w:rPr>
        <w:t>.</w:t>
      </w:r>
      <w:proofErr w:type="gramEnd"/>
    </w:p>
    <w:p w:rsidR="00DE4910" w:rsidRDefault="00DE4910" w:rsidP="00DE4910">
      <w:pPr>
        <w:rPr>
          <w:rFonts w:ascii="Times New Roman" w:hAnsi="Times New Roman"/>
          <w:b/>
          <w:sz w:val="24"/>
          <w:szCs w:val="24"/>
        </w:rPr>
      </w:pPr>
      <w:r>
        <w:rPr>
          <w:rFonts w:ascii="Times New Roman" w:hAnsi="Times New Roman"/>
          <w:b/>
          <w:sz w:val="24"/>
          <w:szCs w:val="24"/>
        </w:rPr>
        <w:t>2.2</w:t>
      </w:r>
      <w:r w:rsidRPr="00CB5B03">
        <w:rPr>
          <w:rFonts w:ascii="Times New Roman" w:hAnsi="Times New Roman"/>
          <w:b/>
          <w:sz w:val="24"/>
          <w:szCs w:val="24"/>
        </w:rPr>
        <w:t>.Учебн</w:t>
      </w:r>
      <w:proofErr w:type="gramStart"/>
      <w:r w:rsidRPr="00CB5B03">
        <w:rPr>
          <w:rFonts w:ascii="Times New Roman" w:hAnsi="Times New Roman"/>
          <w:b/>
          <w:sz w:val="24"/>
          <w:szCs w:val="24"/>
        </w:rPr>
        <w:t>о-</w:t>
      </w:r>
      <w:proofErr w:type="gramEnd"/>
      <w:r w:rsidRPr="00CB5B03">
        <w:rPr>
          <w:rFonts w:ascii="Times New Roman" w:hAnsi="Times New Roman"/>
          <w:b/>
          <w:sz w:val="24"/>
          <w:szCs w:val="24"/>
        </w:rPr>
        <w:t xml:space="preserve"> тематический план, содержание программы</w:t>
      </w:r>
      <w:r>
        <w:rPr>
          <w:rFonts w:ascii="Times New Roman" w:hAnsi="Times New Roman"/>
          <w:b/>
          <w:sz w:val="24"/>
          <w:szCs w:val="24"/>
        </w:rPr>
        <w:t xml:space="preserve"> 2</w:t>
      </w:r>
      <w:r w:rsidRPr="00CB5B03">
        <w:rPr>
          <w:rFonts w:ascii="Times New Roman" w:hAnsi="Times New Roman"/>
          <w:b/>
          <w:sz w:val="24"/>
          <w:szCs w:val="24"/>
        </w:rPr>
        <w:t xml:space="preserve"> года обучения</w:t>
      </w:r>
    </w:p>
    <w:tbl>
      <w:tblPr>
        <w:tblW w:w="10065" w:type="dxa"/>
        <w:tblInd w:w="62" w:type="dxa"/>
        <w:tblLayout w:type="fixed"/>
        <w:tblCellMar>
          <w:top w:w="102" w:type="dxa"/>
          <w:left w:w="62" w:type="dxa"/>
          <w:bottom w:w="102" w:type="dxa"/>
          <w:right w:w="62" w:type="dxa"/>
        </w:tblCellMar>
        <w:tblLook w:val="04A0"/>
      </w:tblPr>
      <w:tblGrid>
        <w:gridCol w:w="680"/>
        <w:gridCol w:w="2948"/>
        <w:gridCol w:w="1526"/>
        <w:gridCol w:w="1526"/>
        <w:gridCol w:w="1550"/>
        <w:gridCol w:w="1835"/>
      </w:tblGrid>
      <w:tr w:rsidR="00836953" w:rsidRPr="00CB5B03" w:rsidTr="00DD03EF">
        <w:tc>
          <w:tcPr>
            <w:tcW w:w="680" w:type="dxa"/>
            <w:vMerge w:val="restart"/>
            <w:tcBorders>
              <w:top w:val="single" w:sz="4" w:space="0" w:color="auto"/>
              <w:left w:val="single" w:sz="4" w:space="0" w:color="auto"/>
              <w:bottom w:val="single" w:sz="4" w:space="0" w:color="auto"/>
              <w:right w:val="single" w:sz="4" w:space="0" w:color="auto"/>
            </w:tcBorders>
            <w:hideMark/>
          </w:tcPr>
          <w:p w:rsidR="00836953" w:rsidRPr="00CB5B03" w:rsidRDefault="00836953" w:rsidP="00DD03EF">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 xml:space="preserve">N </w:t>
            </w:r>
            <w:proofErr w:type="gramStart"/>
            <w:r w:rsidRPr="00CB5B03">
              <w:rPr>
                <w:rFonts w:ascii="Times New Roman" w:hAnsi="Times New Roman"/>
                <w:b/>
                <w:sz w:val="24"/>
                <w:szCs w:val="24"/>
              </w:rPr>
              <w:t>п</w:t>
            </w:r>
            <w:proofErr w:type="gramEnd"/>
            <w:r w:rsidRPr="00CB5B03">
              <w:rPr>
                <w:rFonts w:ascii="Times New Roman" w:hAnsi="Times New Roman"/>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836953" w:rsidRPr="00CB5B03" w:rsidRDefault="00836953" w:rsidP="00DD03EF">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Название раздела, темы</w:t>
            </w:r>
          </w:p>
        </w:tc>
        <w:tc>
          <w:tcPr>
            <w:tcW w:w="4602" w:type="dxa"/>
            <w:gridSpan w:val="3"/>
            <w:tcBorders>
              <w:top w:val="single" w:sz="4" w:space="0" w:color="auto"/>
              <w:left w:val="single" w:sz="4" w:space="0" w:color="auto"/>
              <w:bottom w:val="single" w:sz="4" w:space="0" w:color="auto"/>
              <w:right w:val="single" w:sz="4" w:space="0" w:color="auto"/>
            </w:tcBorders>
            <w:hideMark/>
          </w:tcPr>
          <w:p w:rsidR="00836953" w:rsidRPr="00CB5B03" w:rsidRDefault="00836953" w:rsidP="00DD03EF">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Количество часов</w:t>
            </w:r>
          </w:p>
        </w:tc>
        <w:tc>
          <w:tcPr>
            <w:tcW w:w="1835" w:type="dxa"/>
            <w:vMerge w:val="restart"/>
            <w:tcBorders>
              <w:top w:val="single" w:sz="4" w:space="0" w:color="auto"/>
              <w:left w:val="single" w:sz="4" w:space="0" w:color="auto"/>
              <w:bottom w:val="single" w:sz="4" w:space="0" w:color="auto"/>
              <w:right w:val="single" w:sz="4" w:space="0" w:color="auto"/>
            </w:tcBorders>
            <w:hideMark/>
          </w:tcPr>
          <w:p w:rsidR="00836953" w:rsidRPr="00CB5B03" w:rsidRDefault="00836953" w:rsidP="00DD03EF">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Формы аттестации/контроля</w:t>
            </w:r>
          </w:p>
        </w:tc>
      </w:tr>
      <w:tr w:rsidR="00836953" w:rsidRPr="00CB5B03" w:rsidTr="00DD03EF">
        <w:tc>
          <w:tcPr>
            <w:tcW w:w="680" w:type="dxa"/>
            <w:vMerge/>
            <w:tcBorders>
              <w:top w:val="single" w:sz="4" w:space="0" w:color="auto"/>
              <w:left w:val="single" w:sz="4" w:space="0" w:color="auto"/>
              <w:bottom w:val="single" w:sz="4" w:space="0" w:color="auto"/>
              <w:right w:val="single" w:sz="4" w:space="0" w:color="auto"/>
            </w:tcBorders>
            <w:vAlign w:val="center"/>
            <w:hideMark/>
          </w:tcPr>
          <w:p w:rsidR="00836953" w:rsidRPr="00CB5B03" w:rsidRDefault="00836953" w:rsidP="00DD03EF">
            <w:pPr>
              <w:spacing w:after="0" w:line="240" w:lineRule="auto"/>
              <w:rPr>
                <w:rFonts w:ascii="Times New Roman" w:hAnsi="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836953" w:rsidRPr="00CB5B03" w:rsidRDefault="00836953" w:rsidP="00DD03EF">
            <w:pPr>
              <w:spacing w:after="0" w:line="240" w:lineRule="auto"/>
              <w:rPr>
                <w:rFonts w:ascii="Times New Roman" w:hAnsi="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836953" w:rsidRPr="00CB5B03" w:rsidRDefault="00836953" w:rsidP="00DD03EF">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Всего</w:t>
            </w:r>
          </w:p>
        </w:tc>
        <w:tc>
          <w:tcPr>
            <w:tcW w:w="1526" w:type="dxa"/>
            <w:tcBorders>
              <w:top w:val="single" w:sz="4" w:space="0" w:color="auto"/>
              <w:left w:val="single" w:sz="4" w:space="0" w:color="auto"/>
              <w:bottom w:val="single" w:sz="4" w:space="0" w:color="auto"/>
              <w:right w:val="single" w:sz="4" w:space="0" w:color="auto"/>
            </w:tcBorders>
            <w:hideMark/>
          </w:tcPr>
          <w:p w:rsidR="00836953" w:rsidRPr="00CB5B03" w:rsidRDefault="00836953" w:rsidP="00DD03EF">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Теория</w:t>
            </w:r>
          </w:p>
        </w:tc>
        <w:tc>
          <w:tcPr>
            <w:tcW w:w="1550" w:type="dxa"/>
            <w:tcBorders>
              <w:top w:val="single" w:sz="4" w:space="0" w:color="auto"/>
              <w:left w:val="single" w:sz="4" w:space="0" w:color="auto"/>
              <w:bottom w:val="single" w:sz="4" w:space="0" w:color="auto"/>
              <w:right w:val="single" w:sz="4" w:space="0" w:color="auto"/>
            </w:tcBorders>
            <w:hideMark/>
          </w:tcPr>
          <w:p w:rsidR="00836953" w:rsidRPr="00CB5B03" w:rsidRDefault="00836953" w:rsidP="00DD03EF">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Практика</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836953" w:rsidRPr="00CB5B03" w:rsidRDefault="00836953" w:rsidP="00DD03EF">
            <w:pPr>
              <w:spacing w:after="0" w:line="240" w:lineRule="auto"/>
              <w:rPr>
                <w:rFonts w:ascii="Times New Roman" w:hAnsi="Times New Roman"/>
                <w:b/>
                <w:sz w:val="24"/>
                <w:szCs w:val="24"/>
              </w:rPr>
            </w:pP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BB2024" w:rsidRDefault="00836953" w:rsidP="00DD03EF">
            <w:pPr>
              <w:widowControl w:val="0"/>
              <w:autoSpaceDE w:val="0"/>
              <w:autoSpaceDN w:val="0"/>
              <w:adjustRightInd w:val="0"/>
              <w:spacing w:after="0" w:line="240" w:lineRule="auto"/>
              <w:rPr>
                <w:rFonts w:ascii="Times New Roman" w:hAnsi="Times New Roman"/>
                <w:b/>
                <w:sz w:val="24"/>
                <w:szCs w:val="24"/>
              </w:rPr>
            </w:pPr>
            <w:r w:rsidRPr="00BB2024">
              <w:rPr>
                <w:rFonts w:ascii="Times New Roman" w:hAnsi="Times New Roman"/>
                <w:b/>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836953" w:rsidRPr="00BB2024" w:rsidRDefault="00836953" w:rsidP="00DD03EF">
            <w:pPr>
              <w:widowControl w:val="0"/>
              <w:autoSpaceDE w:val="0"/>
              <w:autoSpaceDN w:val="0"/>
              <w:adjustRightInd w:val="0"/>
              <w:spacing w:after="0" w:line="240" w:lineRule="auto"/>
              <w:rPr>
                <w:rFonts w:ascii="Times New Roman" w:hAnsi="Times New Roman"/>
                <w:b/>
                <w:sz w:val="24"/>
                <w:szCs w:val="24"/>
              </w:rPr>
            </w:pPr>
            <w:r w:rsidRPr="00BB2024">
              <w:rPr>
                <w:rFonts w:ascii="Times New Roman" w:hAnsi="Times New Roman"/>
                <w:b/>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836953" w:rsidRPr="00BB2024" w:rsidRDefault="00836953" w:rsidP="00DD03EF">
            <w:pPr>
              <w:widowControl w:val="0"/>
              <w:autoSpaceDE w:val="0"/>
              <w:autoSpaceDN w:val="0"/>
              <w:adjustRightInd w:val="0"/>
              <w:spacing w:after="0" w:line="240" w:lineRule="auto"/>
              <w:rPr>
                <w:rFonts w:ascii="Times New Roman" w:hAnsi="Times New Roman"/>
                <w:sz w:val="24"/>
                <w:szCs w:val="24"/>
              </w:rPr>
            </w:pPr>
            <w:r w:rsidRPr="00BB2024">
              <w:rPr>
                <w:rFonts w:ascii="Times New Roman" w:hAnsi="Times New Roman"/>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1.1</w:t>
            </w:r>
          </w:p>
        </w:tc>
        <w:tc>
          <w:tcPr>
            <w:tcW w:w="2948"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pStyle w:val="a3"/>
              <w:rPr>
                <w:rFonts w:ascii="Times New Roman" w:hAnsi="Times New Roman"/>
                <w:sz w:val="24"/>
                <w:szCs w:val="24"/>
              </w:rPr>
            </w:pPr>
            <w:r w:rsidRPr="00CB5B03">
              <w:rPr>
                <w:rFonts w:ascii="Times New Roman" w:hAnsi="Times New Roman"/>
                <w:sz w:val="24"/>
                <w:szCs w:val="24"/>
              </w:rPr>
              <w:t xml:space="preserve">Техника безопасности во время учебно-воспитательного процесса. Правила поведения на занятиях, в раздевалках, во время массовых мероприятий. </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1.2.</w:t>
            </w:r>
          </w:p>
        </w:tc>
        <w:tc>
          <w:tcPr>
            <w:tcW w:w="2948"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Основы мини-лапты</w:t>
            </w:r>
            <w:r w:rsidRPr="00CB5B03">
              <w:rPr>
                <w:rFonts w:ascii="Times New Roman" w:hAnsi="Times New Roman"/>
                <w:sz w:val="24"/>
                <w:szCs w:val="24"/>
              </w:rPr>
              <w:t xml:space="preserve"> </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1.3.</w:t>
            </w:r>
          </w:p>
        </w:tc>
        <w:tc>
          <w:tcPr>
            <w:tcW w:w="2948"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pStyle w:val="a3"/>
              <w:rPr>
                <w:rFonts w:ascii="Times New Roman" w:hAnsi="Times New Roman"/>
                <w:sz w:val="24"/>
                <w:szCs w:val="24"/>
              </w:rPr>
            </w:pPr>
            <w:r w:rsidRPr="00CB5B03">
              <w:rPr>
                <w:rFonts w:ascii="Times New Roman" w:hAnsi="Times New Roman"/>
                <w:sz w:val="24"/>
                <w:szCs w:val="24"/>
              </w:rPr>
              <w:t>Правила поведения на занятиях, в раздевалках, во время массовых мероприятий.</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1.4.</w:t>
            </w:r>
          </w:p>
        </w:tc>
        <w:tc>
          <w:tcPr>
            <w:tcW w:w="2948"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Понимание основ те</w:t>
            </w:r>
            <w:r>
              <w:rPr>
                <w:rFonts w:ascii="Times New Roman" w:hAnsi="Times New Roman"/>
                <w:sz w:val="24"/>
                <w:szCs w:val="24"/>
              </w:rPr>
              <w:t>хники выполнения приема мяча</w:t>
            </w:r>
            <w:r w:rsidRPr="00CB5B03">
              <w:rPr>
                <w:rFonts w:ascii="Times New Roman" w:hAnsi="Times New Roman"/>
                <w:sz w:val="24"/>
                <w:szCs w:val="24"/>
              </w:rPr>
              <w:t>. Доск</w:t>
            </w:r>
            <w:r>
              <w:rPr>
                <w:rFonts w:ascii="Times New Roman" w:hAnsi="Times New Roman"/>
                <w:sz w:val="24"/>
                <w:szCs w:val="24"/>
              </w:rPr>
              <w:t>ональное изучение жестов в лапте, терминология. Самоподготовка</w:t>
            </w:r>
            <w:r w:rsidRPr="00CB5B03">
              <w:rPr>
                <w:rFonts w:ascii="Times New Roman" w:hAnsi="Times New Roman"/>
                <w:sz w:val="24"/>
                <w:szCs w:val="24"/>
              </w:rPr>
              <w:t xml:space="preserve">. Страховка и </w:t>
            </w:r>
            <w:proofErr w:type="spellStart"/>
            <w:r w:rsidRPr="00CB5B03">
              <w:rPr>
                <w:rFonts w:ascii="Times New Roman" w:hAnsi="Times New Roman"/>
                <w:sz w:val="24"/>
                <w:szCs w:val="24"/>
              </w:rPr>
              <w:t>самостраховка</w:t>
            </w:r>
            <w:proofErr w:type="spellEnd"/>
            <w:r w:rsidRPr="00CB5B03">
              <w:rPr>
                <w:rFonts w:ascii="Times New Roman" w:hAnsi="Times New Roman"/>
                <w:sz w:val="24"/>
                <w:szCs w:val="24"/>
              </w:rPr>
              <w:t xml:space="preserve"> во время тренировочного процесса. </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BB2024" w:rsidRDefault="00836953" w:rsidP="00DD03EF">
            <w:pPr>
              <w:widowControl w:val="0"/>
              <w:autoSpaceDE w:val="0"/>
              <w:autoSpaceDN w:val="0"/>
              <w:adjustRightInd w:val="0"/>
              <w:spacing w:after="0" w:line="240" w:lineRule="auto"/>
              <w:rPr>
                <w:rFonts w:ascii="Times New Roman" w:hAnsi="Times New Roman"/>
                <w:b/>
                <w:sz w:val="24"/>
                <w:szCs w:val="24"/>
              </w:rPr>
            </w:pPr>
            <w:r w:rsidRPr="00BB2024">
              <w:rPr>
                <w:rFonts w:ascii="Times New Roman" w:hAnsi="Times New Roman"/>
                <w:b/>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836953" w:rsidRPr="00BB2024" w:rsidRDefault="00836953" w:rsidP="00DD03EF">
            <w:pPr>
              <w:widowControl w:val="0"/>
              <w:autoSpaceDE w:val="0"/>
              <w:autoSpaceDN w:val="0"/>
              <w:adjustRightInd w:val="0"/>
              <w:spacing w:after="0" w:line="240" w:lineRule="auto"/>
              <w:rPr>
                <w:rFonts w:ascii="Times New Roman" w:hAnsi="Times New Roman"/>
                <w:b/>
                <w:sz w:val="24"/>
                <w:szCs w:val="24"/>
              </w:rPr>
            </w:pPr>
            <w:r w:rsidRPr="00BB2024">
              <w:rPr>
                <w:rFonts w:ascii="Times New Roman" w:hAnsi="Times New Roman"/>
                <w:b/>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836953" w:rsidRPr="00BB2024" w:rsidRDefault="00836953" w:rsidP="00DD03EF">
            <w:pPr>
              <w:widowControl w:val="0"/>
              <w:autoSpaceDE w:val="0"/>
              <w:autoSpaceDN w:val="0"/>
              <w:adjustRightInd w:val="0"/>
              <w:spacing w:after="0" w:line="240" w:lineRule="auto"/>
              <w:rPr>
                <w:rFonts w:ascii="Times New Roman" w:hAnsi="Times New Roman"/>
                <w:b/>
                <w:sz w:val="24"/>
                <w:szCs w:val="24"/>
              </w:rPr>
            </w:pPr>
            <w:r w:rsidRPr="00BB2024">
              <w:rPr>
                <w:rFonts w:ascii="Times New Roman" w:hAnsi="Times New Roman"/>
                <w:b/>
                <w:sz w:val="24"/>
                <w:szCs w:val="24"/>
              </w:rPr>
              <w:t>90</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2.1.</w:t>
            </w:r>
          </w:p>
        </w:tc>
        <w:tc>
          <w:tcPr>
            <w:tcW w:w="2948"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Понятие об общей физической подготовке</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24</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24</w:t>
            </w: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w:t>
            </w: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2948"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Развитие двигательных качеств</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20</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20</w:t>
            </w: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w:t>
            </w:r>
            <w:r w:rsidRPr="00CB5B03">
              <w:rPr>
                <w:rFonts w:ascii="Times New Roman" w:hAnsi="Times New Roman"/>
                <w:sz w:val="24"/>
                <w:szCs w:val="24"/>
              </w:rPr>
              <w:t>естирование</w:t>
            </w: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w:t>
            </w:r>
          </w:p>
        </w:tc>
        <w:tc>
          <w:tcPr>
            <w:tcW w:w="2948"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техники</w:t>
            </w:r>
            <w:r w:rsidR="00DD03EF">
              <w:rPr>
                <w:rFonts w:ascii="Times New Roman" w:hAnsi="Times New Roman"/>
                <w:sz w:val="24"/>
                <w:szCs w:val="24"/>
              </w:rPr>
              <w:t xml:space="preserve"> перемещения,</w:t>
            </w:r>
            <w:r>
              <w:rPr>
                <w:rFonts w:ascii="Times New Roman" w:hAnsi="Times New Roman"/>
                <w:sz w:val="24"/>
                <w:szCs w:val="24"/>
              </w:rPr>
              <w:t xml:space="preserve"> приема</w:t>
            </w:r>
            <w:r w:rsidR="00DD03EF">
              <w:rPr>
                <w:rFonts w:ascii="Times New Roman" w:hAnsi="Times New Roman"/>
                <w:sz w:val="24"/>
                <w:szCs w:val="24"/>
              </w:rPr>
              <w:t xml:space="preserve"> и передачи мяча.  </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30</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30</w:t>
            </w: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2.4.</w:t>
            </w:r>
          </w:p>
        </w:tc>
        <w:tc>
          <w:tcPr>
            <w:tcW w:w="2948"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Подвижные игры, эстафеты</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16</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16</w:t>
            </w: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Соревнования</w:t>
            </w:r>
          </w:p>
        </w:tc>
      </w:tr>
      <w:tr w:rsidR="00836953" w:rsidRPr="00CB5B03" w:rsidTr="00DD03EF">
        <w:tc>
          <w:tcPr>
            <w:tcW w:w="680" w:type="dxa"/>
            <w:tcBorders>
              <w:top w:val="single" w:sz="4" w:space="0" w:color="auto"/>
              <w:left w:val="single" w:sz="4" w:space="0" w:color="auto"/>
              <w:bottom w:val="single" w:sz="4" w:space="0" w:color="auto"/>
              <w:right w:val="single" w:sz="4" w:space="0" w:color="auto"/>
            </w:tcBorders>
          </w:tcPr>
          <w:p w:rsidR="00836953" w:rsidRPr="00C63752" w:rsidRDefault="00836953" w:rsidP="00DD03EF">
            <w:pPr>
              <w:widowControl w:val="0"/>
              <w:autoSpaceDE w:val="0"/>
              <w:autoSpaceDN w:val="0"/>
              <w:adjustRightInd w:val="0"/>
              <w:spacing w:after="0" w:line="240" w:lineRule="auto"/>
              <w:rPr>
                <w:rFonts w:ascii="Times New Roman" w:hAnsi="Times New Roman"/>
                <w:b/>
                <w:sz w:val="24"/>
                <w:szCs w:val="24"/>
              </w:rPr>
            </w:pPr>
            <w:r w:rsidRPr="00C63752">
              <w:rPr>
                <w:rFonts w:ascii="Times New Roman" w:hAnsi="Times New Roman"/>
                <w:b/>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836953" w:rsidRPr="00C63752" w:rsidRDefault="00836953" w:rsidP="00DD03EF">
            <w:pPr>
              <w:widowControl w:val="0"/>
              <w:autoSpaceDE w:val="0"/>
              <w:autoSpaceDN w:val="0"/>
              <w:adjustRightInd w:val="0"/>
              <w:spacing w:after="0" w:line="240" w:lineRule="auto"/>
              <w:rPr>
                <w:rFonts w:ascii="Times New Roman" w:hAnsi="Times New Roman"/>
                <w:b/>
                <w:sz w:val="24"/>
                <w:szCs w:val="24"/>
              </w:rPr>
            </w:pPr>
            <w:r w:rsidRPr="00C63752">
              <w:rPr>
                <w:rFonts w:ascii="Times New Roman" w:hAnsi="Times New Roman"/>
                <w:b/>
                <w:sz w:val="24"/>
                <w:szCs w:val="24"/>
              </w:rPr>
              <w:t xml:space="preserve">Специальная физическая </w:t>
            </w:r>
            <w:r w:rsidRPr="00C63752">
              <w:rPr>
                <w:rFonts w:ascii="Times New Roman" w:hAnsi="Times New Roman"/>
                <w:b/>
                <w:sz w:val="24"/>
                <w:szCs w:val="24"/>
              </w:rPr>
              <w:lastRenderedPageBreak/>
              <w:t>подготовка</w:t>
            </w:r>
          </w:p>
        </w:tc>
        <w:tc>
          <w:tcPr>
            <w:tcW w:w="1526" w:type="dxa"/>
            <w:tcBorders>
              <w:top w:val="single" w:sz="4" w:space="0" w:color="auto"/>
              <w:left w:val="single" w:sz="4" w:space="0" w:color="auto"/>
              <w:bottom w:val="single" w:sz="4" w:space="0" w:color="auto"/>
              <w:right w:val="single" w:sz="4" w:space="0" w:color="auto"/>
            </w:tcBorders>
          </w:tcPr>
          <w:p w:rsidR="00836953" w:rsidRPr="00C63752" w:rsidRDefault="00836953" w:rsidP="00DD03EF">
            <w:pPr>
              <w:widowControl w:val="0"/>
              <w:autoSpaceDE w:val="0"/>
              <w:autoSpaceDN w:val="0"/>
              <w:adjustRightInd w:val="0"/>
              <w:spacing w:after="0" w:line="240" w:lineRule="auto"/>
              <w:rPr>
                <w:rFonts w:ascii="Times New Roman" w:hAnsi="Times New Roman"/>
                <w:b/>
                <w:sz w:val="24"/>
                <w:szCs w:val="24"/>
              </w:rPr>
            </w:pPr>
            <w:r w:rsidRPr="00C63752">
              <w:rPr>
                <w:rFonts w:ascii="Times New Roman" w:hAnsi="Times New Roman"/>
                <w:b/>
                <w:sz w:val="24"/>
                <w:szCs w:val="24"/>
              </w:rPr>
              <w:lastRenderedPageBreak/>
              <w:t>123</w:t>
            </w:r>
          </w:p>
        </w:tc>
        <w:tc>
          <w:tcPr>
            <w:tcW w:w="1526"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auto"/>
            </w:tcBorders>
          </w:tcPr>
          <w:p w:rsidR="00836953" w:rsidRPr="00CB5B03" w:rsidRDefault="00836953" w:rsidP="00DD03EF">
            <w:pPr>
              <w:widowControl w:val="0"/>
              <w:autoSpaceDE w:val="0"/>
              <w:autoSpaceDN w:val="0"/>
              <w:adjustRightInd w:val="0"/>
              <w:spacing w:after="0" w:line="240" w:lineRule="auto"/>
              <w:rPr>
                <w:rFonts w:ascii="Times New Roman" w:hAnsi="Times New Roman"/>
                <w:sz w:val="24"/>
                <w:szCs w:val="24"/>
              </w:rPr>
            </w:pP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lastRenderedPageBreak/>
              <w:t>3.1.</w:t>
            </w:r>
          </w:p>
        </w:tc>
        <w:tc>
          <w:tcPr>
            <w:tcW w:w="2948" w:type="dxa"/>
            <w:tcBorders>
              <w:top w:val="single" w:sz="4" w:space="0" w:color="auto"/>
              <w:left w:val="single" w:sz="4" w:space="0" w:color="auto"/>
              <w:bottom w:val="single" w:sz="4" w:space="0" w:color="auto"/>
              <w:right w:val="single" w:sz="4" w:space="0" w:color="auto"/>
            </w:tcBorders>
          </w:tcPr>
          <w:p w:rsidR="00DD03EF" w:rsidRPr="00CB5B03" w:rsidRDefault="006C46EE"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техники</w:t>
            </w:r>
            <w:r w:rsidR="00DD03EF">
              <w:rPr>
                <w:rFonts w:ascii="Times New Roman" w:hAnsi="Times New Roman"/>
                <w:sz w:val="24"/>
                <w:szCs w:val="24"/>
              </w:rPr>
              <w:t xml:space="preserve"> игры в лапту</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33</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33</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 тестирование</w:t>
            </w: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3.2.</w:t>
            </w:r>
          </w:p>
        </w:tc>
        <w:tc>
          <w:tcPr>
            <w:tcW w:w="2948" w:type="dxa"/>
            <w:tcBorders>
              <w:top w:val="single" w:sz="4" w:space="0" w:color="auto"/>
              <w:left w:val="single" w:sz="4" w:space="0" w:color="auto"/>
              <w:bottom w:val="single" w:sz="4" w:space="0" w:color="auto"/>
              <w:right w:val="single" w:sz="4" w:space="0" w:color="auto"/>
            </w:tcBorders>
          </w:tcPr>
          <w:p w:rsidR="00DD03EF" w:rsidRPr="00CB5B03" w:rsidRDefault="007E561D"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технической</w:t>
            </w:r>
            <w:r w:rsidR="00DD03EF">
              <w:rPr>
                <w:rFonts w:ascii="Times New Roman" w:hAnsi="Times New Roman"/>
                <w:sz w:val="24"/>
                <w:szCs w:val="24"/>
              </w:rPr>
              <w:t xml:space="preserve"> подготовки в защите</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28</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28</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w:t>
            </w:r>
            <w:r w:rsidRPr="00CB5B03">
              <w:rPr>
                <w:rFonts w:ascii="Times New Roman" w:hAnsi="Times New Roman"/>
                <w:sz w:val="24"/>
                <w:szCs w:val="24"/>
              </w:rPr>
              <w:t>прос, тестирование</w:t>
            </w: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3.3.</w:t>
            </w:r>
          </w:p>
        </w:tc>
        <w:tc>
          <w:tcPr>
            <w:tcW w:w="2948"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Овладение групповыми взаимодействиями</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27</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27</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w:t>
            </w:r>
            <w:r w:rsidRPr="00CB5B03">
              <w:rPr>
                <w:rFonts w:ascii="Times New Roman" w:hAnsi="Times New Roman"/>
                <w:sz w:val="24"/>
                <w:szCs w:val="24"/>
              </w:rPr>
              <w:t>прос, тестирование</w:t>
            </w: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3.4</w:t>
            </w:r>
          </w:p>
        </w:tc>
        <w:tc>
          <w:tcPr>
            <w:tcW w:w="2948" w:type="dxa"/>
            <w:tcBorders>
              <w:top w:val="single" w:sz="4" w:space="0" w:color="auto"/>
              <w:left w:val="single" w:sz="4" w:space="0" w:color="auto"/>
              <w:bottom w:val="single" w:sz="4" w:space="0" w:color="auto"/>
              <w:right w:val="single" w:sz="4" w:space="0" w:color="auto"/>
            </w:tcBorders>
          </w:tcPr>
          <w:p w:rsidR="00DD03EF" w:rsidRDefault="00B8351C"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Правила игры в лапту</w:t>
            </w:r>
          </w:p>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24</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6</w:t>
            </w: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18</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w:t>
            </w: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4E293E"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2948" w:type="dxa"/>
            <w:tcBorders>
              <w:top w:val="single" w:sz="4" w:space="0" w:color="auto"/>
              <w:left w:val="single" w:sz="4" w:space="0" w:color="auto"/>
              <w:bottom w:val="single" w:sz="4" w:space="0" w:color="auto"/>
              <w:right w:val="single" w:sz="4" w:space="0" w:color="auto"/>
            </w:tcBorders>
          </w:tcPr>
          <w:p w:rsidR="00DD03EF" w:rsidRPr="004E293E" w:rsidRDefault="00DD03EF" w:rsidP="00DD03EF">
            <w:pPr>
              <w:widowControl w:val="0"/>
              <w:autoSpaceDE w:val="0"/>
              <w:autoSpaceDN w:val="0"/>
              <w:adjustRightInd w:val="0"/>
              <w:spacing w:after="0" w:line="240" w:lineRule="auto"/>
              <w:rPr>
                <w:rFonts w:ascii="Times New Roman" w:hAnsi="Times New Roman"/>
                <w:sz w:val="24"/>
                <w:szCs w:val="24"/>
              </w:rPr>
            </w:pPr>
            <w:r w:rsidRPr="00836953">
              <w:rPr>
                <w:rFonts w:ascii="Times New Roman" w:hAnsi="Times New Roman"/>
                <w:i/>
                <w:sz w:val="24"/>
                <w:szCs w:val="24"/>
              </w:rPr>
              <w:t>Основы тактической подготовки. Овладение групповыми взаимодействиями</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c>
          <w:tcPr>
            <w:tcW w:w="2948"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Выполнение элеме</w:t>
            </w:r>
            <w:r w:rsidR="00B8351C">
              <w:rPr>
                <w:rFonts w:ascii="Times New Roman" w:hAnsi="Times New Roman"/>
                <w:sz w:val="24"/>
                <w:szCs w:val="24"/>
              </w:rPr>
              <w:t>нта приема и передачи мяча</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11</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10</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4E293E" w:rsidRDefault="00DD03EF" w:rsidP="00DD03EF">
            <w:pPr>
              <w:widowControl w:val="0"/>
              <w:autoSpaceDE w:val="0"/>
              <w:autoSpaceDN w:val="0"/>
              <w:adjustRightInd w:val="0"/>
              <w:spacing w:after="0" w:line="240" w:lineRule="auto"/>
              <w:rPr>
                <w:rFonts w:ascii="Times New Roman" w:hAnsi="Times New Roman"/>
                <w:b/>
                <w:sz w:val="24"/>
                <w:szCs w:val="24"/>
              </w:rPr>
            </w:pPr>
            <w:r w:rsidRPr="004E293E">
              <w:rPr>
                <w:rFonts w:ascii="Times New Roman" w:hAnsi="Times New Roman"/>
                <w:b/>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DD03EF" w:rsidRPr="004E293E" w:rsidRDefault="00DD03EF" w:rsidP="00DD03EF">
            <w:pPr>
              <w:widowControl w:val="0"/>
              <w:autoSpaceDE w:val="0"/>
              <w:autoSpaceDN w:val="0"/>
              <w:adjustRightInd w:val="0"/>
              <w:spacing w:after="0" w:line="240" w:lineRule="auto"/>
              <w:rPr>
                <w:rFonts w:ascii="Times New Roman" w:hAnsi="Times New Roman"/>
                <w:b/>
                <w:sz w:val="24"/>
                <w:szCs w:val="24"/>
              </w:rPr>
            </w:pPr>
            <w:r w:rsidRPr="004E293E">
              <w:rPr>
                <w:rFonts w:ascii="Times New Roman" w:hAnsi="Times New Roman"/>
                <w:b/>
                <w:sz w:val="24"/>
                <w:szCs w:val="24"/>
              </w:rPr>
              <w:t>Инструкторская и судейская практика</w:t>
            </w:r>
          </w:p>
        </w:tc>
        <w:tc>
          <w:tcPr>
            <w:tcW w:w="1526" w:type="dxa"/>
            <w:tcBorders>
              <w:top w:val="single" w:sz="4" w:space="0" w:color="auto"/>
              <w:left w:val="single" w:sz="4" w:space="0" w:color="auto"/>
              <w:bottom w:val="single" w:sz="4" w:space="0" w:color="auto"/>
              <w:right w:val="single" w:sz="4" w:space="0" w:color="auto"/>
            </w:tcBorders>
          </w:tcPr>
          <w:p w:rsidR="00DD03EF" w:rsidRPr="00C63752" w:rsidRDefault="00DD03EF" w:rsidP="00DD03EF">
            <w:pPr>
              <w:widowControl w:val="0"/>
              <w:autoSpaceDE w:val="0"/>
              <w:autoSpaceDN w:val="0"/>
              <w:adjustRightInd w:val="0"/>
              <w:spacing w:after="0" w:line="240" w:lineRule="auto"/>
              <w:rPr>
                <w:rFonts w:ascii="Times New Roman" w:hAnsi="Times New Roman"/>
                <w:sz w:val="24"/>
                <w:szCs w:val="24"/>
              </w:rPr>
            </w:pPr>
            <w:r w:rsidRPr="00C63752">
              <w:rPr>
                <w:rFonts w:ascii="Times New Roman" w:hAnsi="Times New Roman"/>
                <w:sz w:val="24"/>
                <w:szCs w:val="24"/>
              </w:rPr>
              <w:t>7</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6</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w:t>
            </w:r>
            <w:r>
              <w:rPr>
                <w:rFonts w:ascii="Times New Roman" w:hAnsi="Times New Roman"/>
                <w:sz w:val="24"/>
                <w:szCs w:val="24"/>
              </w:rPr>
              <w:t xml:space="preserve"> опрос</w:t>
            </w: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5</w:t>
            </w:r>
            <w:r w:rsidRPr="00CB5B03">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Участие в соревнов</w:t>
            </w:r>
            <w:r w:rsidR="00B8351C">
              <w:rPr>
                <w:rFonts w:ascii="Times New Roman" w:hAnsi="Times New Roman"/>
                <w:b/>
                <w:sz w:val="24"/>
                <w:szCs w:val="24"/>
              </w:rPr>
              <w:t xml:space="preserve">аниях </w:t>
            </w:r>
            <w:r w:rsidRPr="00CB5B03">
              <w:rPr>
                <w:rFonts w:ascii="Times New Roman" w:hAnsi="Times New Roman"/>
                <w:b/>
                <w:sz w:val="24"/>
                <w:szCs w:val="24"/>
              </w:rPr>
              <w:t xml:space="preserve"> по календарному плану</w:t>
            </w:r>
          </w:p>
        </w:tc>
        <w:tc>
          <w:tcPr>
            <w:tcW w:w="1526" w:type="dxa"/>
            <w:tcBorders>
              <w:top w:val="single" w:sz="4" w:space="0" w:color="auto"/>
              <w:left w:val="single" w:sz="4" w:space="0" w:color="auto"/>
              <w:bottom w:val="single" w:sz="4" w:space="0" w:color="auto"/>
              <w:right w:val="single" w:sz="4" w:space="0" w:color="auto"/>
            </w:tcBorders>
          </w:tcPr>
          <w:p w:rsidR="00DD03EF" w:rsidRPr="00C63752" w:rsidRDefault="00DD03EF" w:rsidP="00DD03EF">
            <w:pPr>
              <w:widowControl w:val="0"/>
              <w:autoSpaceDE w:val="0"/>
              <w:autoSpaceDN w:val="0"/>
              <w:adjustRightInd w:val="0"/>
              <w:spacing w:after="0" w:line="240" w:lineRule="auto"/>
              <w:rPr>
                <w:rFonts w:ascii="Times New Roman" w:hAnsi="Times New Roman"/>
                <w:b/>
                <w:sz w:val="24"/>
                <w:szCs w:val="24"/>
              </w:rPr>
            </w:pPr>
            <w:r w:rsidRPr="00C63752">
              <w:rPr>
                <w:rFonts w:ascii="Times New Roman" w:hAnsi="Times New Roman"/>
                <w:b/>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соревнования</w:t>
            </w: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6</w:t>
            </w:r>
            <w:r w:rsidRPr="00CB5B03">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DD03EF" w:rsidRPr="00C63752" w:rsidRDefault="00DD03EF" w:rsidP="00DD03EF">
            <w:pPr>
              <w:widowControl w:val="0"/>
              <w:autoSpaceDE w:val="0"/>
              <w:autoSpaceDN w:val="0"/>
              <w:adjustRightInd w:val="0"/>
              <w:spacing w:after="0" w:line="240" w:lineRule="auto"/>
              <w:rPr>
                <w:rFonts w:ascii="Times New Roman" w:hAnsi="Times New Roman"/>
                <w:b/>
                <w:sz w:val="24"/>
                <w:szCs w:val="24"/>
              </w:rPr>
            </w:pPr>
            <w:r w:rsidRPr="00C63752">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r>
      <w:tr w:rsidR="00DD03EF" w:rsidRPr="00CB5B03" w:rsidTr="00DD03EF">
        <w:tc>
          <w:tcPr>
            <w:tcW w:w="68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CB5B03">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учащихся на гибкость, растяжку, силу</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DD03EF" w:rsidRPr="00CB5B03" w:rsidTr="00DD03EF">
        <w:trPr>
          <w:trHeight w:val="28"/>
        </w:trPr>
        <w:tc>
          <w:tcPr>
            <w:tcW w:w="68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234</w:t>
            </w:r>
          </w:p>
        </w:tc>
        <w:tc>
          <w:tcPr>
            <w:tcW w:w="1526"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12</w:t>
            </w:r>
          </w:p>
        </w:tc>
        <w:tc>
          <w:tcPr>
            <w:tcW w:w="1550"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222</w:t>
            </w:r>
          </w:p>
        </w:tc>
        <w:tc>
          <w:tcPr>
            <w:tcW w:w="1835" w:type="dxa"/>
            <w:tcBorders>
              <w:top w:val="single" w:sz="4" w:space="0" w:color="auto"/>
              <w:left w:val="single" w:sz="4" w:space="0" w:color="auto"/>
              <w:bottom w:val="single" w:sz="4" w:space="0" w:color="auto"/>
              <w:right w:val="single" w:sz="4" w:space="0" w:color="auto"/>
            </w:tcBorders>
          </w:tcPr>
          <w:p w:rsidR="00DD03EF" w:rsidRPr="00CB5B03" w:rsidRDefault="00DD03EF" w:rsidP="00DD03EF">
            <w:pPr>
              <w:widowControl w:val="0"/>
              <w:autoSpaceDE w:val="0"/>
              <w:autoSpaceDN w:val="0"/>
              <w:adjustRightInd w:val="0"/>
              <w:spacing w:after="0" w:line="240" w:lineRule="auto"/>
              <w:rPr>
                <w:rFonts w:ascii="Times New Roman" w:hAnsi="Times New Roman"/>
                <w:sz w:val="24"/>
                <w:szCs w:val="24"/>
              </w:rPr>
            </w:pPr>
          </w:p>
        </w:tc>
      </w:tr>
    </w:tbl>
    <w:p w:rsidR="00836953" w:rsidRPr="00CB5B03" w:rsidRDefault="00836953" w:rsidP="00836953">
      <w:pPr>
        <w:pStyle w:val="a3"/>
        <w:rPr>
          <w:rFonts w:ascii="Times New Roman" w:hAnsi="Times New Roman"/>
          <w:sz w:val="24"/>
          <w:szCs w:val="24"/>
        </w:rPr>
      </w:pPr>
    </w:p>
    <w:p w:rsidR="00B8351C" w:rsidRPr="00CB5B03" w:rsidRDefault="00B8351C" w:rsidP="00B8351C">
      <w:pPr>
        <w:pStyle w:val="a3"/>
        <w:jc w:val="center"/>
        <w:rPr>
          <w:rFonts w:ascii="Times New Roman" w:hAnsi="Times New Roman"/>
          <w:b/>
          <w:sz w:val="24"/>
          <w:szCs w:val="24"/>
        </w:rPr>
      </w:pPr>
      <w:r w:rsidRPr="00CB5B03">
        <w:rPr>
          <w:rFonts w:ascii="Times New Roman" w:hAnsi="Times New Roman"/>
          <w:b/>
          <w:sz w:val="24"/>
          <w:szCs w:val="24"/>
        </w:rPr>
        <w:t xml:space="preserve">СОДЕРЖАНИЕ </w:t>
      </w:r>
    </w:p>
    <w:p w:rsidR="00B8351C" w:rsidRPr="00CB5B03" w:rsidRDefault="00B8351C" w:rsidP="00B8351C">
      <w:pPr>
        <w:pStyle w:val="a3"/>
        <w:rPr>
          <w:rFonts w:ascii="Times New Roman" w:hAnsi="Times New Roman"/>
          <w:sz w:val="24"/>
          <w:szCs w:val="24"/>
        </w:rPr>
      </w:pPr>
      <w:r w:rsidRPr="00CB5B03">
        <w:rPr>
          <w:rFonts w:ascii="Times New Roman" w:hAnsi="Times New Roman"/>
          <w:b/>
          <w:sz w:val="24"/>
          <w:szCs w:val="24"/>
        </w:rPr>
        <w:t>Теоретическая подготовка.</w:t>
      </w:r>
    </w:p>
    <w:p w:rsidR="00B8351C" w:rsidRPr="00CB5B03" w:rsidRDefault="00431430" w:rsidP="00B8351C">
      <w:pPr>
        <w:pStyle w:val="a3"/>
        <w:rPr>
          <w:rFonts w:ascii="Times New Roman" w:hAnsi="Times New Roman"/>
          <w:sz w:val="24"/>
          <w:szCs w:val="24"/>
        </w:rPr>
      </w:pPr>
      <w:r>
        <w:rPr>
          <w:rFonts w:ascii="Times New Roman" w:hAnsi="Times New Roman"/>
          <w:sz w:val="24"/>
          <w:szCs w:val="24"/>
        </w:rPr>
        <w:t>1.</w:t>
      </w:r>
      <w:r w:rsidR="00B8351C" w:rsidRPr="00CB5B03">
        <w:rPr>
          <w:rFonts w:ascii="Times New Roman" w:hAnsi="Times New Roman"/>
          <w:sz w:val="24"/>
          <w:szCs w:val="24"/>
        </w:rPr>
        <w:t xml:space="preserve">Техника безопасности во время учебно-воспитательного процесса. Правила поведения на занятиях, в раздевалках, во время массовых мероприятий. </w:t>
      </w:r>
    </w:p>
    <w:p w:rsidR="00B8351C" w:rsidRPr="00CB5B03" w:rsidRDefault="00F62105" w:rsidP="00B8351C">
      <w:pPr>
        <w:pStyle w:val="a3"/>
        <w:rPr>
          <w:rFonts w:ascii="Times New Roman" w:hAnsi="Times New Roman"/>
          <w:sz w:val="24"/>
          <w:szCs w:val="24"/>
        </w:rPr>
      </w:pPr>
      <w:r>
        <w:rPr>
          <w:rFonts w:ascii="Times New Roman" w:hAnsi="Times New Roman"/>
          <w:sz w:val="24"/>
          <w:szCs w:val="24"/>
        </w:rPr>
        <w:t>2.Основы мини-лапты, русской лапты,</w:t>
      </w:r>
      <w:r w:rsidR="00431430">
        <w:rPr>
          <w:rFonts w:ascii="Times New Roman" w:hAnsi="Times New Roman"/>
          <w:sz w:val="24"/>
          <w:szCs w:val="24"/>
        </w:rPr>
        <w:t xml:space="preserve"> </w:t>
      </w:r>
      <w:r>
        <w:rPr>
          <w:rFonts w:ascii="Times New Roman" w:hAnsi="Times New Roman"/>
          <w:sz w:val="24"/>
          <w:szCs w:val="24"/>
        </w:rPr>
        <w:t>лапта.</w:t>
      </w:r>
    </w:p>
    <w:p w:rsidR="00B8351C" w:rsidRPr="00CB5B03" w:rsidRDefault="00B8351C" w:rsidP="00B8351C">
      <w:pPr>
        <w:pStyle w:val="a3"/>
        <w:rPr>
          <w:rFonts w:ascii="Times New Roman" w:hAnsi="Times New Roman"/>
          <w:sz w:val="24"/>
          <w:szCs w:val="24"/>
        </w:rPr>
      </w:pPr>
      <w:r w:rsidRPr="00CB5B03">
        <w:rPr>
          <w:rFonts w:ascii="Times New Roman" w:hAnsi="Times New Roman"/>
          <w:sz w:val="24"/>
          <w:szCs w:val="24"/>
        </w:rPr>
        <w:t>3. Понимание основ т</w:t>
      </w:r>
      <w:r w:rsidR="00F62105">
        <w:rPr>
          <w:rFonts w:ascii="Times New Roman" w:hAnsi="Times New Roman"/>
          <w:sz w:val="24"/>
          <w:szCs w:val="24"/>
        </w:rPr>
        <w:t>ехники игровых</w:t>
      </w:r>
      <w:r w:rsidRPr="00CB5B03">
        <w:rPr>
          <w:rFonts w:ascii="Times New Roman" w:hAnsi="Times New Roman"/>
          <w:sz w:val="24"/>
          <w:szCs w:val="24"/>
        </w:rPr>
        <w:t xml:space="preserve"> упражнений</w:t>
      </w:r>
      <w:r w:rsidR="00F62105">
        <w:rPr>
          <w:rFonts w:ascii="Times New Roman" w:hAnsi="Times New Roman"/>
          <w:sz w:val="24"/>
          <w:szCs w:val="24"/>
        </w:rPr>
        <w:t xml:space="preserve"> в лапту</w:t>
      </w:r>
      <w:r w:rsidRPr="00CB5B03">
        <w:rPr>
          <w:rFonts w:ascii="Times New Roman" w:hAnsi="Times New Roman"/>
          <w:sz w:val="24"/>
          <w:szCs w:val="24"/>
        </w:rPr>
        <w:t>. Доскональное изуч</w:t>
      </w:r>
      <w:r w:rsidR="00F62105">
        <w:rPr>
          <w:rFonts w:ascii="Times New Roman" w:hAnsi="Times New Roman"/>
          <w:sz w:val="24"/>
          <w:szCs w:val="24"/>
        </w:rPr>
        <w:t>ение жестов в лапте. Самоподготовка к занятию</w:t>
      </w:r>
      <w:r w:rsidRPr="00CB5B03">
        <w:rPr>
          <w:rFonts w:ascii="Times New Roman" w:hAnsi="Times New Roman"/>
          <w:sz w:val="24"/>
          <w:szCs w:val="24"/>
        </w:rPr>
        <w:t xml:space="preserve">. Страховка и </w:t>
      </w:r>
      <w:proofErr w:type="spellStart"/>
      <w:r w:rsidRPr="00CB5B03">
        <w:rPr>
          <w:rFonts w:ascii="Times New Roman" w:hAnsi="Times New Roman"/>
          <w:sz w:val="24"/>
          <w:szCs w:val="24"/>
        </w:rPr>
        <w:t>самостраховка</w:t>
      </w:r>
      <w:proofErr w:type="spellEnd"/>
      <w:r w:rsidRPr="00CB5B03">
        <w:rPr>
          <w:rFonts w:ascii="Times New Roman" w:hAnsi="Times New Roman"/>
          <w:sz w:val="24"/>
          <w:szCs w:val="24"/>
        </w:rPr>
        <w:t xml:space="preserve"> во время тренировочного процесса.</w:t>
      </w:r>
    </w:p>
    <w:p w:rsidR="00B8351C" w:rsidRPr="00CB5B03" w:rsidRDefault="00B8351C" w:rsidP="00B8351C">
      <w:pPr>
        <w:pStyle w:val="a3"/>
        <w:rPr>
          <w:rFonts w:ascii="Times New Roman" w:hAnsi="Times New Roman"/>
          <w:b/>
          <w:sz w:val="24"/>
          <w:szCs w:val="24"/>
        </w:rPr>
      </w:pPr>
      <w:r w:rsidRPr="00CB5B03">
        <w:rPr>
          <w:rFonts w:ascii="Times New Roman" w:hAnsi="Times New Roman"/>
          <w:b/>
          <w:sz w:val="24"/>
          <w:szCs w:val="24"/>
        </w:rPr>
        <w:t>Общая физическая и специальная физическая подготовка.</w:t>
      </w:r>
    </w:p>
    <w:p w:rsidR="0034478D" w:rsidRPr="00CB5B03" w:rsidRDefault="00B8351C" w:rsidP="0034478D">
      <w:pPr>
        <w:pStyle w:val="a3"/>
        <w:rPr>
          <w:rFonts w:ascii="Times New Roman" w:hAnsi="Times New Roman"/>
          <w:sz w:val="24"/>
          <w:szCs w:val="24"/>
        </w:rPr>
      </w:pPr>
      <w:r w:rsidRPr="00CB5B03">
        <w:rPr>
          <w:rFonts w:ascii="Times New Roman" w:hAnsi="Times New Roman"/>
          <w:sz w:val="24"/>
          <w:szCs w:val="24"/>
        </w:rPr>
        <w:t xml:space="preserve"> Общая физическая подготовка: упражнения на развитие гибкости, упражнения на развитие с</w:t>
      </w:r>
      <w:r w:rsidR="00F62105">
        <w:rPr>
          <w:rFonts w:ascii="Times New Roman" w:hAnsi="Times New Roman"/>
          <w:sz w:val="24"/>
          <w:szCs w:val="24"/>
        </w:rPr>
        <w:t>илы, упражнения на развитие лов</w:t>
      </w:r>
      <w:r w:rsidRPr="00CB5B03">
        <w:rPr>
          <w:rFonts w:ascii="Times New Roman" w:hAnsi="Times New Roman"/>
          <w:sz w:val="24"/>
          <w:szCs w:val="24"/>
        </w:rPr>
        <w:t>кости, упражнения на развитие координации. Изучение</w:t>
      </w:r>
      <w:r w:rsidR="0034478D">
        <w:rPr>
          <w:rFonts w:ascii="Times New Roman" w:hAnsi="Times New Roman"/>
          <w:sz w:val="24"/>
          <w:szCs w:val="24"/>
        </w:rPr>
        <w:t xml:space="preserve"> элементов в лапте: подача мяча, передача мяча, прием мяча, удар сверху, удар сбоку.</w:t>
      </w:r>
      <w:r w:rsidR="0034478D" w:rsidRPr="00CB5B03">
        <w:rPr>
          <w:rFonts w:ascii="Times New Roman" w:hAnsi="Times New Roman"/>
          <w:sz w:val="24"/>
          <w:szCs w:val="24"/>
        </w:rPr>
        <w:t xml:space="preserve"> </w:t>
      </w:r>
      <w:r w:rsidR="0034478D">
        <w:rPr>
          <w:rFonts w:ascii="Times New Roman" w:hAnsi="Times New Roman"/>
          <w:sz w:val="24"/>
          <w:szCs w:val="24"/>
        </w:rPr>
        <w:t xml:space="preserve">         </w:t>
      </w:r>
      <w:r w:rsidR="0034478D" w:rsidRPr="00CB5B03">
        <w:rPr>
          <w:rFonts w:ascii="Times New Roman" w:hAnsi="Times New Roman"/>
          <w:sz w:val="24"/>
          <w:szCs w:val="24"/>
        </w:rPr>
        <w:t>4. Подготовка к со</w:t>
      </w:r>
      <w:r w:rsidR="0034478D">
        <w:rPr>
          <w:rFonts w:ascii="Times New Roman" w:hAnsi="Times New Roman"/>
          <w:sz w:val="24"/>
          <w:szCs w:val="24"/>
        </w:rPr>
        <w:t>ревновательной  деятельности.</w:t>
      </w:r>
      <w:r w:rsidR="0034478D" w:rsidRPr="00CB5B03">
        <w:rPr>
          <w:rFonts w:ascii="Times New Roman" w:hAnsi="Times New Roman"/>
          <w:sz w:val="24"/>
          <w:szCs w:val="24"/>
        </w:rPr>
        <w:t xml:space="preserve"> </w:t>
      </w:r>
    </w:p>
    <w:p w:rsidR="0034478D" w:rsidRPr="00CB5B03" w:rsidRDefault="0034478D" w:rsidP="0034478D">
      <w:pPr>
        <w:pStyle w:val="a3"/>
        <w:rPr>
          <w:rFonts w:ascii="Times New Roman" w:hAnsi="Times New Roman"/>
          <w:sz w:val="24"/>
          <w:szCs w:val="24"/>
        </w:rPr>
      </w:pPr>
      <w:r w:rsidRPr="00CB5B03">
        <w:rPr>
          <w:rFonts w:ascii="Times New Roman" w:hAnsi="Times New Roman"/>
          <w:sz w:val="24"/>
          <w:szCs w:val="24"/>
        </w:rPr>
        <w:t>5. Контрольное занятие:</w:t>
      </w:r>
    </w:p>
    <w:p w:rsidR="0034478D" w:rsidRPr="00CB5B03" w:rsidRDefault="0034478D" w:rsidP="0034478D">
      <w:pPr>
        <w:pStyle w:val="a3"/>
        <w:rPr>
          <w:rFonts w:ascii="Times New Roman" w:hAnsi="Times New Roman"/>
          <w:sz w:val="24"/>
          <w:szCs w:val="24"/>
        </w:rPr>
      </w:pPr>
      <w:r w:rsidRPr="00CB5B03">
        <w:rPr>
          <w:rFonts w:ascii="Times New Roman" w:hAnsi="Times New Roman"/>
          <w:sz w:val="24"/>
          <w:szCs w:val="24"/>
        </w:rPr>
        <w:t xml:space="preserve"> - вы</w:t>
      </w:r>
      <w:r>
        <w:rPr>
          <w:rFonts w:ascii="Times New Roman" w:hAnsi="Times New Roman"/>
          <w:sz w:val="24"/>
          <w:szCs w:val="24"/>
        </w:rPr>
        <w:t>полнение основных игровых</w:t>
      </w:r>
      <w:r w:rsidRPr="00CB5B03">
        <w:rPr>
          <w:rFonts w:ascii="Times New Roman" w:hAnsi="Times New Roman"/>
          <w:sz w:val="24"/>
          <w:szCs w:val="24"/>
        </w:rPr>
        <w:t xml:space="preserve"> элементов;</w:t>
      </w:r>
    </w:p>
    <w:p w:rsidR="0034478D" w:rsidRPr="00CB5B03" w:rsidRDefault="0034478D" w:rsidP="0034478D">
      <w:pPr>
        <w:pStyle w:val="a3"/>
        <w:rPr>
          <w:rFonts w:ascii="Times New Roman" w:hAnsi="Times New Roman"/>
          <w:sz w:val="24"/>
          <w:szCs w:val="24"/>
        </w:rPr>
      </w:pPr>
      <w:r>
        <w:rPr>
          <w:rFonts w:ascii="Times New Roman" w:hAnsi="Times New Roman"/>
          <w:sz w:val="24"/>
          <w:szCs w:val="24"/>
        </w:rPr>
        <w:t xml:space="preserve"> </w:t>
      </w:r>
      <w:r w:rsidRPr="00CB5B03">
        <w:rPr>
          <w:rFonts w:ascii="Times New Roman" w:hAnsi="Times New Roman"/>
          <w:sz w:val="24"/>
          <w:szCs w:val="24"/>
        </w:rPr>
        <w:t>- выпо</w:t>
      </w:r>
      <w:r>
        <w:rPr>
          <w:rFonts w:ascii="Times New Roman" w:hAnsi="Times New Roman"/>
          <w:sz w:val="24"/>
          <w:szCs w:val="24"/>
        </w:rPr>
        <w:t xml:space="preserve">лнение в стойке </w:t>
      </w:r>
      <w:proofErr w:type="spellStart"/>
      <w:r>
        <w:rPr>
          <w:rFonts w:ascii="Times New Roman" w:hAnsi="Times New Roman"/>
          <w:sz w:val="24"/>
          <w:szCs w:val="24"/>
        </w:rPr>
        <w:t>лаптиста</w:t>
      </w:r>
      <w:proofErr w:type="spellEnd"/>
      <w:r>
        <w:rPr>
          <w:rFonts w:ascii="Times New Roman" w:hAnsi="Times New Roman"/>
          <w:sz w:val="24"/>
          <w:szCs w:val="24"/>
        </w:rPr>
        <w:t xml:space="preserve"> и перемещение</w:t>
      </w:r>
      <w:r w:rsidRPr="00CB5B03">
        <w:rPr>
          <w:rFonts w:ascii="Times New Roman" w:hAnsi="Times New Roman"/>
          <w:sz w:val="24"/>
          <w:szCs w:val="24"/>
        </w:rPr>
        <w:t>;</w:t>
      </w:r>
    </w:p>
    <w:p w:rsidR="0034478D" w:rsidRPr="00CB5B03" w:rsidRDefault="00070AF0" w:rsidP="0034478D">
      <w:pPr>
        <w:pStyle w:val="a3"/>
        <w:rPr>
          <w:rFonts w:ascii="Times New Roman" w:hAnsi="Times New Roman"/>
          <w:sz w:val="24"/>
          <w:szCs w:val="24"/>
        </w:rPr>
      </w:pPr>
      <w:r>
        <w:rPr>
          <w:rFonts w:ascii="Times New Roman" w:hAnsi="Times New Roman"/>
          <w:sz w:val="24"/>
          <w:szCs w:val="24"/>
        </w:rPr>
        <w:t xml:space="preserve"> - участие в </w:t>
      </w:r>
      <w:r w:rsidR="0034478D" w:rsidRPr="00CB5B03">
        <w:rPr>
          <w:rFonts w:ascii="Times New Roman" w:hAnsi="Times New Roman"/>
          <w:sz w:val="24"/>
          <w:szCs w:val="24"/>
        </w:rPr>
        <w:t>соревнованиях</w:t>
      </w:r>
      <w:r>
        <w:rPr>
          <w:rFonts w:ascii="Times New Roman" w:hAnsi="Times New Roman"/>
          <w:sz w:val="24"/>
          <w:szCs w:val="24"/>
        </w:rPr>
        <w:t xml:space="preserve"> </w:t>
      </w:r>
      <w:proofErr w:type="gramStart"/>
      <w:r>
        <w:rPr>
          <w:rFonts w:ascii="Times New Roman" w:hAnsi="Times New Roman"/>
          <w:sz w:val="24"/>
          <w:szCs w:val="24"/>
        </w:rPr>
        <w:t>(</w:t>
      </w:r>
      <w:r w:rsidR="0034478D" w:rsidRPr="00CB5B03">
        <w:rPr>
          <w:rFonts w:ascii="Times New Roman" w:hAnsi="Times New Roman"/>
          <w:sz w:val="24"/>
          <w:szCs w:val="24"/>
        </w:rPr>
        <w:t xml:space="preserve"> </w:t>
      </w:r>
      <w:proofErr w:type="gramEnd"/>
      <w:r w:rsidR="0034478D" w:rsidRPr="00CB5B03">
        <w:rPr>
          <w:rFonts w:ascii="Times New Roman" w:hAnsi="Times New Roman"/>
          <w:sz w:val="24"/>
          <w:szCs w:val="24"/>
        </w:rPr>
        <w:t>для наиболее одаренных), конкурсная деятельность.</w:t>
      </w:r>
    </w:p>
    <w:p w:rsidR="0034478D" w:rsidRPr="00CB5B03" w:rsidRDefault="0034478D" w:rsidP="0034478D">
      <w:pPr>
        <w:pStyle w:val="a3"/>
        <w:jc w:val="center"/>
        <w:rPr>
          <w:rFonts w:ascii="Times New Roman" w:hAnsi="Times New Roman"/>
          <w:b/>
          <w:sz w:val="24"/>
          <w:szCs w:val="24"/>
        </w:rPr>
      </w:pPr>
    </w:p>
    <w:p w:rsidR="0034478D" w:rsidRPr="00CB5B03" w:rsidRDefault="0034478D" w:rsidP="0034478D">
      <w:pPr>
        <w:pStyle w:val="a3"/>
        <w:rPr>
          <w:rFonts w:ascii="Times New Roman" w:hAnsi="Times New Roman"/>
          <w:sz w:val="24"/>
          <w:szCs w:val="24"/>
        </w:rPr>
      </w:pPr>
      <w:r w:rsidRPr="00CB5B03">
        <w:rPr>
          <w:rFonts w:ascii="Times New Roman" w:hAnsi="Times New Roman"/>
          <w:sz w:val="24"/>
          <w:szCs w:val="24"/>
        </w:rPr>
        <w:lastRenderedPageBreak/>
        <w:t xml:space="preserve">По результатам подготовки на второй ступени обучения дети </w:t>
      </w:r>
      <w:r w:rsidRPr="00CB5B03">
        <w:rPr>
          <w:rFonts w:ascii="Times New Roman" w:hAnsi="Times New Roman"/>
          <w:b/>
          <w:sz w:val="24"/>
          <w:szCs w:val="24"/>
        </w:rPr>
        <w:t>должны знать:</w:t>
      </w:r>
      <w:r w:rsidRPr="00CB5B03">
        <w:rPr>
          <w:rFonts w:ascii="Times New Roman" w:hAnsi="Times New Roman"/>
          <w:sz w:val="24"/>
          <w:szCs w:val="24"/>
        </w:rPr>
        <w:t xml:space="preserve"> - термины и </w:t>
      </w:r>
      <w:r w:rsidR="00070AF0">
        <w:rPr>
          <w:rFonts w:ascii="Times New Roman" w:hAnsi="Times New Roman"/>
          <w:sz w:val="24"/>
          <w:szCs w:val="24"/>
        </w:rPr>
        <w:t>жесты в лапте</w:t>
      </w:r>
      <w:r w:rsidRPr="00CB5B03">
        <w:rPr>
          <w:rFonts w:ascii="Times New Roman" w:hAnsi="Times New Roman"/>
          <w:sz w:val="24"/>
          <w:szCs w:val="24"/>
        </w:rPr>
        <w:t xml:space="preserve">. </w:t>
      </w:r>
    </w:p>
    <w:p w:rsidR="00E97E25" w:rsidRDefault="0034478D" w:rsidP="00E97E25">
      <w:pPr>
        <w:pStyle w:val="a3"/>
        <w:rPr>
          <w:rFonts w:ascii="Times New Roman" w:hAnsi="Times New Roman"/>
          <w:sz w:val="24"/>
          <w:szCs w:val="24"/>
        </w:rPr>
      </w:pPr>
      <w:r w:rsidRPr="00CB5B03">
        <w:rPr>
          <w:rFonts w:ascii="Times New Roman" w:hAnsi="Times New Roman"/>
          <w:b/>
          <w:sz w:val="24"/>
          <w:szCs w:val="24"/>
        </w:rPr>
        <w:t>Уметь:</w:t>
      </w:r>
      <w:r w:rsidRPr="00CB5B03">
        <w:rPr>
          <w:rFonts w:ascii="Times New Roman" w:hAnsi="Times New Roman"/>
          <w:sz w:val="24"/>
          <w:szCs w:val="24"/>
        </w:rPr>
        <w:t xml:space="preserve"> - в</w:t>
      </w:r>
      <w:r w:rsidR="00070AF0">
        <w:rPr>
          <w:rFonts w:ascii="Times New Roman" w:hAnsi="Times New Roman"/>
          <w:sz w:val="24"/>
          <w:szCs w:val="24"/>
        </w:rPr>
        <w:t xml:space="preserve">ыполнять основные </w:t>
      </w:r>
      <w:r w:rsidRPr="00CB5B03">
        <w:rPr>
          <w:rFonts w:ascii="Times New Roman" w:hAnsi="Times New Roman"/>
          <w:sz w:val="24"/>
          <w:szCs w:val="24"/>
        </w:rPr>
        <w:t xml:space="preserve"> эл</w:t>
      </w:r>
      <w:r w:rsidR="00E97E25">
        <w:rPr>
          <w:rFonts w:ascii="Times New Roman" w:hAnsi="Times New Roman"/>
          <w:sz w:val="24"/>
          <w:szCs w:val="24"/>
        </w:rPr>
        <w:t>ементы в игре;</w:t>
      </w:r>
    </w:p>
    <w:p w:rsidR="00E97E25" w:rsidRDefault="00E97E25" w:rsidP="00E97E25">
      <w:pPr>
        <w:pStyle w:val="a3"/>
        <w:rPr>
          <w:rFonts w:ascii="Times New Roman" w:hAnsi="Times New Roman"/>
          <w:sz w:val="24"/>
          <w:szCs w:val="24"/>
        </w:rPr>
      </w:pPr>
      <w:r>
        <w:rPr>
          <w:rFonts w:ascii="Times New Roman" w:hAnsi="Times New Roman"/>
          <w:sz w:val="24"/>
          <w:szCs w:val="24"/>
        </w:rPr>
        <w:t xml:space="preserve">-развивать специальные физические </w:t>
      </w:r>
      <w:proofErr w:type="spellStart"/>
      <w:r>
        <w:rPr>
          <w:rFonts w:ascii="Times New Roman" w:hAnsi="Times New Roman"/>
          <w:sz w:val="24"/>
          <w:szCs w:val="24"/>
        </w:rPr>
        <w:t>качества-быстроты</w:t>
      </w:r>
      <w:proofErr w:type="gramStart"/>
      <w:r>
        <w:rPr>
          <w:rFonts w:ascii="Times New Roman" w:hAnsi="Times New Roman"/>
          <w:sz w:val="24"/>
          <w:szCs w:val="24"/>
        </w:rPr>
        <w:t>,в</w:t>
      </w:r>
      <w:proofErr w:type="gramEnd"/>
      <w:r>
        <w:rPr>
          <w:rFonts w:ascii="Times New Roman" w:hAnsi="Times New Roman"/>
          <w:sz w:val="24"/>
          <w:szCs w:val="24"/>
        </w:rPr>
        <w:t>ыносливости,ловкости,силы</w:t>
      </w:r>
      <w:proofErr w:type="spellEnd"/>
      <w:r>
        <w:rPr>
          <w:rFonts w:ascii="Times New Roman" w:hAnsi="Times New Roman"/>
          <w:sz w:val="24"/>
          <w:szCs w:val="24"/>
        </w:rPr>
        <w:t>;</w:t>
      </w:r>
    </w:p>
    <w:p w:rsidR="00E97E25" w:rsidRPr="00CB5B03" w:rsidRDefault="00E97E25" w:rsidP="00E97E25">
      <w:pPr>
        <w:pStyle w:val="a3"/>
        <w:rPr>
          <w:rFonts w:ascii="Times New Roman" w:hAnsi="Times New Roman"/>
          <w:sz w:val="24"/>
          <w:szCs w:val="24"/>
        </w:rPr>
      </w:pPr>
      <w:r w:rsidRPr="00CB5B03">
        <w:rPr>
          <w:rFonts w:ascii="Times New Roman" w:hAnsi="Times New Roman"/>
          <w:sz w:val="24"/>
          <w:szCs w:val="24"/>
        </w:rPr>
        <w:t>- выпо</w:t>
      </w:r>
      <w:r>
        <w:rPr>
          <w:rFonts w:ascii="Times New Roman" w:hAnsi="Times New Roman"/>
          <w:sz w:val="24"/>
          <w:szCs w:val="24"/>
        </w:rPr>
        <w:t>лнять индивидуальные тактические действия в нападении, защите</w:t>
      </w:r>
      <w:r w:rsidRPr="00CB5B03">
        <w:rPr>
          <w:rFonts w:ascii="Times New Roman" w:hAnsi="Times New Roman"/>
          <w:sz w:val="24"/>
          <w:szCs w:val="24"/>
        </w:rPr>
        <w:t xml:space="preserve">; </w:t>
      </w:r>
    </w:p>
    <w:p w:rsidR="00E97E25" w:rsidRPr="00CB5B03" w:rsidRDefault="00E97E25" w:rsidP="00E97E25">
      <w:pPr>
        <w:pStyle w:val="a3"/>
        <w:rPr>
          <w:rFonts w:ascii="Times New Roman" w:hAnsi="Times New Roman"/>
          <w:sz w:val="24"/>
          <w:szCs w:val="24"/>
        </w:rPr>
      </w:pPr>
      <w:r w:rsidRPr="00CB5B03">
        <w:rPr>
          <w:rFonts w:ascii="Times New Roman" w:hAnsi="Times New Roman"/>
          <w:sz w:val="24"/>
          <w:szCs w:val="24"/>
        </w:rPr>
        <w:t>-</w:t>
      </w:r>
      <w:r>
        <w:rPr>
          <w:rFonts w:ascii="Times New Roman" w:hAnsi="Times New Roman"/>
          <w:sz w:val="24"/>
          <w:szCs w:val="24"/>
        </w:rPr>
        <w:t xml:space="preserve"> сочетать умения и навыки</w:t>
      </w:r>
      <w:r w:rsidR="004702E9">
        <w:rPr>
          <w:rFonts w:ascii="Times New Roman" w:hAnsi="Times New Roman"/>
          <w:sz w:val="24"/>
          <w:szCs w:val="24"/>
        </w:rPr>
        <w:t xml:space="preserve"> в игре</w:t>
      </w:r>
      <w:r w:rsidRPr="00CB5B03">
        <w:rPr>
          <w:rFonts w:ascii="Times New Roman" w:hAnsi="Times New Roman"/>
          <w:sz w:val="24"/>
          <w:szCs w:val="24"/>
        </w:rPr>
        <w:t>;</w:t>
      </w:r>
    </w:p>
    <w:p w:rsidR="00E97E25" w:rsidRPr="00CB5B03" w:rsidRDefault="00E97E25" w:rsidP="00E97E25">
      <w:pPr>
        <w:pStyle w:val="a3"/>
        <w:rPr>
          <w:rFonts w:ascii="Times New Roman" w:hAnsi="Times New Roman"/>
          <w:sz w:val="24"/>
          <w:szCs w:val="24"/>
        </w:rPr>
      </w:pPr>
      <w:r>
        <w:rPr>
          <w:rFonts w:ascii="Times New Roman" w:hAnsi="Times New Roman"/>
          <w:sz w:val="24"/>
          <w:szCs w:val="24"/>
        </w:rPr>
        <w:t xml:space="preserve"> - создавать образ игры</w:t>
      </w:r>
      <w:r w:rsidRPr="00CB5B03">
        <w:rPr>
          <w:rFonts w:ascii="Times New Roman" w:hAnsi="Times New Roman"/>
          <w:sz w:val="24"/>
          <w:szCs w:val="24"/>
        </w:rPr>
        <w:t>.</w:t>
      </w:r>
    </w:p>
    <w:p w:rsidR="00E97E25" w:rsidRPr="00CB5B03" w:rsidRDefault="00E97E25" w:rsidP="00E97E25">
      <w:pPr>
        <w:pStyle w:val="a3"/>
        <w:rPr>
          <w:rFonts w:ascii="Times New Roman" w:hAnsi="Times New Roman"/>
          <w:sz w:val="24"/>
          <w:szCs w:val="24"/>
        </w:rPr>
      </w:pPr>
      <w:r w:rsidRPr="00CB5B03">
        <w:rPr>
          <w:rFonts w:ascii="Times New Roman" w:hAnsi="Times New Roman"/>
          <w:sz w:val="24"/>
          <w:szCs w:val="24"/>
        </w:rPr>
        <w:t xml:space="preserve"> </w:t>
      </w:r>
      <w:r w:rsidRPr="00CB5B03">
        <w:rPr>
          <w:rFonts w:ascii="Times New Roman" w:hAnsi="Times New Roman"/>
          <w:b/>
          <w:sz w:val="24"/>
          <w:szCs w:val="24"/>
        </w:rPr>
        <w:t>Стремиться:</w:t>
      </w:r>
      <w:r w:rsidR="004702E9">
        <w:rPr>
          <w:rFonts w:ascii="Times New Roman" w:hAnsi="Times New Roman"/>
          <w:sz w:val="24"/>
          <w:szCs w:val="24"/>
        </w:rPr>
        <w:t xml:space="preserve"> - развивать</w:t>
      </w:r>
      <w:r w:rsidRPr="00CB5B03">
        <w:rPr>
          <w:rFonts w:ascii="Times New Roman" w:hAnsi="Times New Roman"/>
          <w:sz w:val="24"/>
          <w:szCs w:val="24"/>
        </w:rPr>
        <w:t xml:space="preserve"> способности и физические качества (прыгучесть, выносливость, силу, координацию, скорость реакций);</w:t>
      </w:r>
    </w:p>
    <w:p w:rsidR="00E97E25" w:rsidRPr="00CB5B03" w:rsidRDefault="00E97E25" w:rsidP="00E97E25">
      <w:pPr>
        <w:pStyle w:val="a3"/>
        <w:rPr>
          <w:rFonts w:ascii="Times New Roman" w:hAnsi="Times New Roman"/>
          <w:sz w:val="24"/>
          <w:szCs w:val="24"/>
        </w:rPr>
      </w:pPr>
      <w:r w:rsidRPr="00CB5B03">
        <w:rPr>
          <w:rFonts w:ascii="Times New Roman" w:hAnsi="Times New Roman"/>
          <w:sz w:val="24"/>
          <w:szCs w:val="24"/>
        </w:rPr>
        <w:t xml:space="preserve"> - разв</w:t>
      </w:r>
      <w:r w:rsidR="004702E9">
        <w:rPr>
          <w:rFonts w:ascii="Times New Roman" w:hAnsi="Times New Roman"/>
          <w:sz w:val="24"/>
          <w:szCs w:val="24"/>
        </w:rPr>
        <w:t>ивать техничное выполнение</w:t>
      </w:r>
      <w:proofErr w:type="gramStart"/>
      <w:r w:rsidR="004702E9">
        <w:rPr>
          <w:rFonts w:ascii="Times New Roman" w:hAnsi="Times New Roman"/>
          <w:sz w:val="24"/>
          <w:szCs w:val="24"/>
        </w:rPr>
        <w:t xml:space="preserve"> </w:t>
      </w:r>
      <w:r w:rsidRPr="00CB5B03">
        <w:rPr>
          <w:rFonts w:ascii="Times New Roman" w:hAnsi="Times New Roman"/>
          <w:sz w:val="24"/>
          <w:szCs w:val="24"/>
        </w:rPr>
        <w:t>;</w:t>
      </w:r>
      <w:proofErr w:type="gramEnd"/>
    </w:p>
    <w:p w:rsidR="004702E9" w:rsidRDefault="00E97E25" w:rsidP="00E97E25">
      <w:pPr>
        <w:pStyle w:val="a3"/>
        <w:rPr>
          <w:rFonts w:ascii="Times New Roman" w:hAnsi="Times New Roman"/>
          <w:sz w:val="24"/>
          <w:szCs w:val="24"/>
        </w:rPr>
      </w:pPr>
      <w:r w:rsidRPr="00CB5B03">
        <w:rPr>
          <w:rFonts w:ascii="Times New Roman" w:hAnsi="Times New Roman"/>
          <w:sz w:val="24"/>
          <w:szCs w:val="24"/>
        </w:rPr>
        <w:t xml:space="preserve"> - преодолевать профессиональные и психологические трудности.</w:t>
      </w:r>
    </w:p>
    <w:p w:rsidR="00E97E25" w:rsidRDefault="00E97E25" w:rsidP="00E97E25">
      <w:pPr>
        <w:pStyle w:val="a3"/>
        <w:rPr>
          <w:rFonts w:ascii="Times New Roman" w:hAnsi="Times New Roman"/>
          <w:sz w:val="24"/>
          <w:szCs w:val="24"/>
        </w:rPr>
      </w:pPr>
      <w:r w:rsidRPr="00CB5B03">
        <w:rPr>
          <w:rFonts w:ascii="Times New Roman" w:hAnsi="Times New Roman"/>
          <w:sz w:val="24"/>
          <w:szCs w:val="24"/>
        </w:rPr>
        <w:t xml:space="preserve"> </w:t>
      </w:r>
      <w:r w:rsidRPr="00CB5B03">
        <w:rPr>
          <w:rFonts w:ascii="Times New Roman" w:hAnsi="Times New Roman"/>
          <w:b/>
          <w:sz w:val="24"/>
          <w:szCs w:val="24"/>
        </w:rPr>
        <w:t>Прогнозируемый результат:</w:t>
      </w:r>
      <w:r w:rsidRPr="00CB5B03">
        <w:rPr>
          <w:rFonts w:ascii="Times New Roman" w:hAnsi="Times New Roman"/>
          <w:sz w:val="24"/>
          <w:szCs w:val="24"/>
        </w:rPr>
        <w:t xml:space="preserve"> - выступления на открытых занятиях, м</w:t>
      </w:r>
      <w:r w:rsidR="004702E9">
        <w:rPr>
          <w:rFonts w:ascii="Times New Roman" w:hAnsi="Times New Roman"/>
          <w:sz w:val="24"/>
          <w:szCs w:val="24"/>
        </w:rPr>
        <w:t>астер-классах</w:t>
      </w:r>
      <w:r w:rsidRPr="00CB5B03">
        <w:rPr>
          <w:rFonts w:ascii="Times New Roman" w:hAnsi="Times New Roman"/>
          <w:sz w:val="24"/>
          <w:szCs w:val="24"/>
        </w:rPr>
        <w:t>;</w:t>
      </w:r>
    </w:p>
    <w:p w:rsidR="004702E9" w:rsidRPr="00CB5B03" w:rsidRDefault="004702E9" w:rsidP="00E97E25">
      <w:pPr>
        <w:pStyle w:val="a3"/>
        <w:rPr>
          <w:rFonts w:ascii="Times New Roman" w:hAnsi="Times New Roman"/>
          <w:sz w:val="24"/>
          <w:szCs w:val="24"/>
        </w:rPr>
      </w:pPr>
    </w:p>
    <w:p w:rsidR="004702E9" w:rsidRPr="000B2F18" w:rsidRDefault="00E97E25" w:rsidP="004702E9">
      <w:pPr>
        <w:jc w:val="center"/>
        <w:rPr>
          <w:rFonts w:ascii="Times New Roman" w:hAnsi="Times New Roman"/>
          <w:b/>
          <w:sz w:val="24"/>
          <w:szCs w:val="24"/>
        </w:rPr>
      </w:pPr>
      <w:r w:rsidRPr="00CB5B03">
        <w:rPr>
          <w:rFonts w:ascii="Times New Roman" w:hAnsi="Times New Roman"/>
          <w:sz w:val="24"/>
          <w:szCs w:val="24"/>
        </w:rPr>
        <w:t xml:space="preserve"> </w:t>
      </w:r>
      <w:r w:rsidR="004702E9" w:rsidRPr="000B2F18">
        <w:rPr>
          <w:rFonts w:ascii="Times New Roman" w:hAnsi="Times New Roman"/>
          <w:b/>
          <w:sz w:val="24"/>
          <w:szCs w:val="24"/>
        </w:rPr>
        <w:t>Инструкторская и судейская практика</w:t>
      </w:r>
    </w:p>
    <w:p w:rsidR="004702E9" w:rsidRPr="00CB5B03" w:rsidRDefault="004702E9" w:rsidP="004702E9">
      <w:pPr>
        <w:pStyle w:val="a3"/>
        <w:rPr>
          <w:rFonts w:ascii="Times New Roman" w:hAnsi="Times New Roman"/>
          <w:sz w:val="24"/>
          <w:szCs w:val="24"/>
        </w:rPr>
      </w:pPr>
      <w:r w:rsidRPr="00CB5B03">
        <w:rPr>
          <w:rFonts w:ascii="Times New Roman" w:eastAsia="Calibri" w:hAnsi="Times New Roman"/>
          <w:sz w:val="24"/>
          <w:szCs w:val="24"/>
        </w:rPr>
        <w:t xml:space="preserve"> В течение всего периода обучения педагог должен готовить себе помощников, привлекая учащихся к организации занятий и прове</w:t>
      </w:r>
      <w:r w:rsidRPr="00CB5B03">
        <w:rPr>
          <w:rFonts w:ascii="Times New Roman" w:eastAsia="Calibri" w:hAnsi="Times New Roman"/>
          <w:sz w:val="24"/>
          <w:szCs w:val="24"/>
        </w:rPr>
        <w:softHyphen/>
        <w:t>дению соревнований. Инструкторская и судейская практика приоб</w:t>
      </w:r>
      <w:r w:rsidRPr="00CB5B03">
        <w:rPr>
          <w:rFonts w:ascii="Times New Roman" w:eastAsia="Calibri" w:hAnsi="Times New Roman"/>
          <w:sz w:val="24"/>
          <w:szCs w:val="24"/>
        </w:rPr>
        <w:softHyphen/>
        <w:t>ретается на учебно-тренировочных занятиях и на соревнованиях. Все занимающиеся должны ос</w:t>
      </w:r>
      <w:r w:rsidRPr="00CB5B03">
        <w:rPr>
          <w:rFonts w:ascii="Times New Roman" w:eastAsia="Calibri" w:hAnsi="Times New Roman"/>
          <w:sz w:val="24"/>
          <w:szCs w:val="24"/>
        </w:rPr>
        <w:softHyphen/>
        <w:t>воить некоторые навыки учебной работы и навыки судейства сорев</w:t>
      </w:r>
      <w:r w:rsidRPr="00CB5B03">
        <w:rPr>
          <w:rFonts w:ascii="Times New Roman" w:eastAsia="Calibri" w:hAnsi="Times New Roman"/>
          <w:sz w:val="24"/>
          <w:szCs w:val="24"/>
        </w:rPr>
        <w:softHyphen/>
        <w:t>нований, п</w:t>
      </w:r>
      <w:r w:rsidRPr="00CB5B03">
        <w:rPr>
          <w:rFonts w:ascii="Times New Roman" w:hAnsi="Times New Roman"/>
          <w:bCs/>
          <w:sz w:val="24"/>
          <w:szCs w:val="24"/>
        </w:rPr>
        <w:t xml:space="preserve">равила соревнований. </w:t>
      </w:r>
      <w:r w:rsidRPr="00CB5B03">
        <w:rPr>
          <w:rFonts w:ascii="Times New Roman" w:hAnsi="Times New Roman"/>
          <w:sz w:val="24"/>
          <w:szCs w:val="24"/>
        </w:rPr>
        <w:t> Изучение основных правил соревнований, заполнение протоколов.</w:t>
      </w:r>
    </w:p>
    <w:p w:rsidR="004702E9" w:rsidRPr="00CB5B03" w:rsidRDefault="004702E9" w:rsidP="004702E9">
      <w:pPr>
        <w:jc w:val="center"/>
        <w:rPr>
          <w:rFonts w:ascii="Times New Roman" w:hAnsi="Times New Roman"/>
          <w:b/>
          <w:color w:val="000000" w:themeColor="text1"/>
          <w:sz w:val="24"/>
          <w:szCs w:val="24"/>
        </w:rPr>
      </w:pPr>
      <w:r w:rsidRPr="00CB5B03">
        <w:rPr>
          <w:rFonts w:ascii="Times New Roman" w:hAnsi="Times New Roman"/>
          <w:b/>
          <w:bCs/>
          <w:color w:val="000000" w:themeColor="text1"/>
          <w:sz w:val="24"/>
          <w:szCs w:val="24"/>
        </w:rPr>
        <w:t>Планируемые результаты</w:t>
      </w:r>
    </w:p>
    <w:p w:rsidR="004702E9" w:rsidRPr="00CB5B03" w:rsidRDefault="004702E9" w:rsidP="004702E9">
      <w:pPr>
        <w:jc w:val="both"/>
        <w:rPr>
          <w:rFonts w:ascii="Times New Roman" w:hAnsi="Times New Roman"/>
          <w:bCs/>
          <w:color w:val="000000" w:themeColor="text1"/>
          <w:sz w:val="24"/>
          <w:szCs w:val="24"/>
        </w:rPr>
      </w:pPr>
      <w:r w:rsidRPr="00CB5B03">
        <w:rPr>
          <w:rFonts w:ascii="Times New Roman" w:hAnsi="Times New Roman"/>
          <w:color w:val="000000" w:themeColor="text1"/>
          <w:sz w:val="24"/>
          <w:szCs w:val="24"/>
        </w:rPr>
        <w:t xml:space="preserve"> В результате   обучения по дополнительно</w:t>
      </w:r>
      <w:r>
        <w:rPr>
          <w:rFonts w:ascii="Times New Roman" w:hAnsi="Times New Roman"/>
          <w:color w:val="000000" w:themeColor="text1"/>
          <w:sz w:val="24"/>
          <w:szCs w:val="24"/>
        </w:rPr>
        <w:t>й общеразвивающей программе «Лапта</w:t>
      </w:r>
      <w:r w:rsidRPr="00CB5B03">
        <w:rPr>
          <w:rFonts w:ascii="Times New Roman" w:hAnsi="Times New Roman"/>
          <w:color w:val="000000" w:themeColor="text1"/>
          <w:sz w:val="24"/>
          <w:szCs w:val="24"/>
        </w:rPr>
        <w:t>» учащиеся  должны знать и уметь:</w:t>
      </w:r>
      <w:r w:rsidRPr="00CB5B03">
        <w:rPr>
          <w:rFonts w:ascii="Times New Roman" w:hAnsi="Times New Roman"/>
          <w:bCs/>
          <w:color w:val="000000" w:themeColor="text1"/>
          <w:sz w:val="24"/>
          <w:szCs w:val="24"/>
        </w:rPr>
        <w:t xml:space="preserve">   </w:t>
      </w:r>
    </w:p>
    <w:p w:rsidR="004702E9" w:rsidRPr="00CB5B03" w:rsidRDefault="004702E9" w:rsidP="004702E9">
      <w:pPr>
        <w:pStyle w:val="a3"/>
        <w:jc w:val="both"/>
        <w:rPr>
          <w:rFonts w:ascii="Times New Roman" w:hAnsi="Times New Roman"/>
          <w:b/>
          <w:i/>
          <w:sz w:val="24"/>
          <w:szCs w:val="24"/>
        </w:rPr>
      </w:pPr>
      <w:r w:rsidRPr="00CB5B03">
        <w:rPr>
          <w:rFonts w:ascii="Times New Roman" w:hAnsi="Times New Roman"/>
          <w:b/>
          <w:i/>
          <w:sz w:val="24"/>
          <w:szCs w:val="24"/>
        </w:rPr>
        <w:t xml:space="preserve">К концу второго года обучения учащиеся </w:t>
      </w:r>
    </w:p>
    <w:p w:rsidR="004702E9" w:rsidRPr="00CB5B03" w:rsidRDefault="004702E9" w:rsidP="004702E9">
      <w:pPr>
        <w:pStyle w:val="a3"/>
        <w:jc w:val="both"/>
        <w:rPr>
          <w:rFonts w:ascii="Times New Roman" w:hAnsi="Times New Roman"/>
          <w:b/>
          <w:i/>
          <w:sz w:val="24"/>
          <w:szCs w:val="24"/>
        </w:rPr>
      </w:pPr>
      <w:r w:rsidRPr="00CB5B03">
        <w:rPr>
          <w:rFonts w:ascii="Times New Roman" w:hAnsi="Times New Roman"/>
          <w:b/>
          <w:i/>
          <w:sz w:val="24"/>
          <w:szCs w:val="24"/>
        </w:rPr>
        <w:t xml:space="preserve"> должны знать:</w:t>
      </w:r>
    </w:p>
    <w:p w:rsidR="004702E9" w:rsidRPr="00CB5B03" w:rsidRDefault="004702E9" w:rsidP="004702E9">
      <w:pPr>
        <w:pStyle w:val="a3"/>
        <w:rPr>
          <w:rFonts w:ascii="Times New Roman" w:hAnsi="Times New Roman"/>
          <w:sz w:val="24"/>
          <w:szCs w:val="24"/>
        </w:rPr>
      </w:pPr>
      <w:r w:rsidRPr="00CB5B03">
        <w:rPr>
          <w:rFonts w:ascii="Times New Roman" w:hAnsi="Times New Roman"/>
          <w:sz w:val="24"/>
          <w:szCs w:val="24"/>
        </w:rPr>
        <w:t>-  знания по самостоятельному выполнению физических упражнений и режиму дня;</w:t>
      </w:r>
    </w:p>
    <w:p w:rsidR="004702E9" w:rsidRPr="00CB5B03" w:rsidRDefault="004702E9" w:rsidP="004702E9">
      <w:pPr>
        <w:pStyle w:val="a3"/>
        <w:rPr>
          <w:rFonts w:ascii="Times New Roman" w:hAnsi="Times New Roman"/>
          <w:sz w:val="24"/>
          <w:szCs w:val="24"/>
        </w:rPr>
      </w:pPr>
      <w:r w:rsidRPr="00CB5B03">
        <w:rPr>
          <w:rFonts w:ascii="Times New Roman" w:hAnsi="Times New Roman"/>
          <w:sz w:val="24"/>
          <w:szCs w:val="24"/>
        </w:rPr>
        <w:t>- правила поведения и технику безопасности при занятиях в спортивном зале;</w:t>
      </w:r>
    </w:p>
    <w:p w:rsidR="004702E9" w:rsidRDefault="004702E9" w:rsidP="004702E9">
      <w:pPr>
        <w:pStyle w:val="a3"/>
        <w:rPr>
          <w:rFonts w:ascii="Times New Roman" w:hAnsi="Times New Roman"/>
          <w:sz w:val="24"/>
          <w:szCs w:val="24"/>
        </w:rPr>
      </w:pPr>
      <w:r w:rsidRPr="00CB5B03">
        <w:rPr>
          <w:rFonts w:ascii="Times New Roman" w:hAnsi="Times New Roman"/>
          <w:b/>
          <w:i/>
          <w:sz w:val="24"/>
          <w:szCs w:val="24"/>
        </w:rPr>
        <w:t>должны уметь:</w:t>
      </w:r>
      <w:r w:rsidRPr="004702E9">
        <w:rPr>
          <w:rFonts w:ascii="Times New Roman" w:hAnsi="Times New Roman"/>
          <w:sz w:val="24"/>
          <w:szCs w:val="24"/>
        </w:rPr>
        <w:t xml:space="preserve"> </w:t>
      </w:r>
    </w:p>
    <w:p w:rsidR="004702E9" w:rsidRDefault="004702E9" w:rsidP="004702E9">
      <w:pPr>
        <w:pStyle w:val="a3"/>
        <w:rPr>
          <w:rFonts w:ascii="Times New Roman" w:hAnsi="Times New Roman"/>
          <w:sz w:val="24"/>
          <w:szCs w:val="24"/>
        </w:rPr>
      </w:pPr>
      <w:r w:rsidRPr="00CB5B03">
        <w:rPr>
          <w:rFonts w:ascii="Times New Roman" w:hAnsi="Times New Roman"/>
          <w:sz w:val="24"/>
          <w:szCs w:val="24"/>
        </w:rPr>
        <w:t>- комплексы общеразвивающих упражнений;</w:t>
      </w:r>
    </w:p>
    <w:p w:rsidR="004702E9" w:rsidRDefault="004702E9" w:rsidP="004702E9">
      <w:pPr>
        <w:pStyle w:val="a3"/>
        <w:rPr>
          <w:rFonts w:ascii="Times New Roman" w:hAnsi="Times New Roman"/>
          <w:sz w:val="24"/>
          <w:szCs w:val="24"/>
        </w:rPr>
      </w:pPr>
      <w:r>
        <w:rPr>
          <w:rFonts w:ascii="Times New Roman" w:hAnsi="Times New Roman"/>
          <w:sz w:val="24"/>
          <w:szCs w:val="24"/>
        </w:rPr>
        <w:t>-</w:t>
      </w:r>
      <w:r w:rsidR="006E6780">
        <w:rPr>
          <w:rFonts w:ascii="Times New Roman" w:hAnsi="Times New Roman"/>
          <w:sz w:val="24"/>
          <w:szCs w:val="24"/>
        </w:rPr>
        <w:t xml:space="preserve"> перемещение;</w:t>
      </w:r>
    </w:p>
    <w:p w:rsidR="006E6780" w:rsidRDefault="006E6780" w:rsidP="004702E9">
      <w:pPr>
        <w:pStyle w:val="a3"/>
        <w:rPr>
          <w:rFonts w:ascii="Times New Roman" w:hAnsi="Times New Roman"/>
          <w:sz w:val="24"/>
          <w:szCs w:val="24"/>
        </w:rPr>
      </w:pPr>
      <w:r>
        <w:rPr>
          <w:rFonts w:ascii="Times New Roman" w:hAnsi="Times New Roman"/>
          <w:sz w:val="24"/>
          <w:szCs w:val="24"/>
        </w:rPr>
        <w:t>-подача мяча;</w:t>
      </w:r>
    </w:p>
    <w:p w:rsidR="006E6780" w:rsidRDefault="006E6780" w:rsidP="004702E9">
      <w:pPr>
        <w:pStyle w:val="a3"/>
        <w:rPr>
          <w:rFonts w:ascii="Times New Roman" w:hAnsi="Times New Roman"/>
          <w:sz w:val="24"/>
          <w:szCs w:val="24"/>
        </w:rPr>
      </w:pPr>
      <w:r>
        <w:rPr>
          <w:rFonts w:ascii="Times New Roman" w:hAnsi="Times New Roman"/>
          <w:sz w:val="24"/>
          <w:szCs w:val="24"/>
        </w:rPr>
        <w:t xml:space="preserve">- удар по мячу сверху; с боку, </w:t>
      </w:r>
      <w:proofErr w:type="gramStart"/>
      <w:r>
        <w:rPr>
          <w:rFonts w:ascii="Times New Roman" w:hAnsi="Times New Roman"/>
          <w:sz w:val="24"/>
          <w:szCs w:val="24"/>
        </w:rPr>
        <w:t>с</w:t>
      </w:r>
      <w:proofErr w:type="gramEnd"/>
      <w:r>
        <w:rPr>
          <w:rFonts w:ascii="Times New Roman" w:hAnsi="Times New Roman"/>
          <w:sz w:val="24"/>
          <w:szCs w:val="24"/>
        </w:rPr>
        <w:t xml:space="preserve"> низу;</w:t>
      </w:r>
    </w:p>
    <w:p w:rsidR="006E6780" w:rsidRDefault="006E6780" w:rsidP="004702E9">
      <w:pPr>
        <w:pStyle w:val="a3"/>
        <w:rPr>
          <w:rFonts w:ascii="Times New Roman" w:hAnsi="Times New Roman"/>
          <w:sz w:val="24"/>
          <w:szCs w:val="24"/>
        </w:rPr>
      </w:pPr>
      <w:r>
        <w:rPr>
          <w:rFonts w:ascii="Times New Roman" w:hAnsi="Times New Roman"/>
          <w:sz w:val="24"/>
          <w:szCs w:val="24"/>
        </w:rPr>
        <w:t>- прием мяча;</w:t>
      </w:r>
    </w:p>
    <w:p w:rsidR="006E6780" w:rsidRDefault="006E6780" w:rsidP="004702E9">
      <w:pPr>
        <w:pStyle w:val="a3"/>
        <w:rPr>
          <w:rFonts w:ascii="Times New Roman" w:hAnsi="Times New Roman"/>
          <w:sz w:val="24"/>
          <w:szCs w:val="24"/>
        </w:rPr>
      </w:pPr>
      <w:r>
        <w:rPr>
          <w:rFonts w:ascii="Times New Roman" w:hAnsi="Times New Roman"/>
          <w:sz w:val="24"/>
          <w:szCs w:val="24"/>
        </w:rPr>
        <w:t>- передача мяча;</w:t>
      </w:r>
    </w:p>
    <w:p w:rsidR="006E6780" w:rsidRDefault="006E6780" w:rsidP="004702E9">
      <w:pPr>
        <w:pStyle w:val="a3"/>
        <w:rPr>
          <w:rFonts w:ascii="Times New Roman" w:hAnsi="Times New Roman"/>
          <w:sz w:val="24"/>
          <w:szCs w:val="24"/>
        </w:rPr>
      </w:pPr>
      <w:r>
        <w:rPr>
          <w:rFonts w:ascii="Times New Roman" w:hAnsi="Times New Roman"/>
          <w:sz w:val="24"/>
          <w:szCs w:val="24"/>
        </w:rPr>
        <w:t>- читать игру.</w:t>
      </w:r>
    </w:p>
    <w:p w:rsidR="006E6780" w:rsidRDefault="006E6780" w:rsidP="004702E9">
      <w:pPr>
        <w:pStyle w:val="a3"/>
        <w:rPr>
          <w:rFonts w:ascii="Times New Roman" w:hAnsi="Times New Roman"/>
          <w:sz w:val="24"/>
          <w:szCs w:val="24"/>
        </w:rPr>
      </w:pPr>
    </w:p>
    <w:p w:rsidR="006E6780" w:rsidRPr="00CB5B03" w:rsidRDefault="00F47074" w:rsidP="00F47074">
      <w:pPr>
        <w:rPr>
          <w:rFonts w:ascii="Times New Roman" w:hAnsi="Times New Roman"/>
          <w:b/>
          <w:sz w:val="24"/>
          <w:szCs w:val="24"/>
        </w:rPr>
      </w:pPr>
      <w:r>
        <w:rPr>
          <w:rFonts w:ascii="Times New Roman" w:hAnsi="Times New Roman"/>
          <w:sz w:val="24"/>
          <w:szCs w:val="24"/>
        </w:rPr>
        <w:t xml:space="preserve">                         </w:t>
      </w:r>
      <w:r w:rsidR="006E6780" w:rsidRPr="00CB5B03">
        <w:rPr>
          <w:rFonts w:ascii="Times New Roman" w:hAnsi="Times New Roman"/>
          <w:b/>
          <w:sz w:val="24"/>
          <w:szCs w:val="24"/>
        </w:rPr>
        <w:t>2.3. Учебно-тематический план, содержание программы 3 года обучения</w:t>
      </w:r>
    </w:p>
    <w:tbl>
      <w:tblPr>
        <w:tblW w:w="10206" w:type="dxa"/>
        <w:tblInd w:w="62" w:type="dxa"/>
        <w:tblLayout w:type="fixed"/>
        <w:tblCellMar>
          <w:top w:w="102" w:type="dxa"/>
          <w:left w:w="62" w:type="dxa"/>
          <w:bottom w:w="102" w:type="dxa"/>
          <w:right w:w="62" w:type="dxa"/>
        </w:tblCellMar>
        <w:tblLook w:val="04A0"/>
      </w:tblPr>
      <w:tblGrid>
        <w:gridCol w:w="680"/>
        <w:gridCol w:w="2948"/>
        <w:gridCol w:w="1526"/>
        <w:gridCol w:w="1526"/>
        <w:gridCol w:w="1550"/>
        <w:gridCol w:w="1976"/>
      </w:tblGrid>
      <w:tr w:rsidR="006E6780" w:rsidRPr="00CB5B03" w:rsidTr="00762147">
        <w:tc>
          <w:tcPr>
            <w:tcW w:w="680" w:type="dxa"/>
            <w:vMerge w:val="restart"/>
            <w:tcBorders>
              <w:top w:val="single" w:sz="4" w:space="0" w:color="auto"/>
              <w:left w:val="single" w:sz="4" w:space="0" w:color="auto"/>
              <w:bottom w:val="single" w:sz="4" w:space="0" w:color="auto"/>
              <w:right w:val="single" w:sz="4" w:space="0" w:color="auto"/>
            </w:tcBorders>
            <w:hideMark/>
          </w:tcPr>
          <w:p w:rsidR="006E6780" w:rsidRPr="00CB5B03" w:rsidRDefault="006E6780" w:rsidP="00762147">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 xml:space="preserve">N </w:t>
            </w:r>
            <w:proofErr w:type="gramStart"/>
            <w:r w:rsidRPr="00CB5B03">
              <w:rPr>
                <w:rFonts w:ascii="Times New Roman" w:hAnsi="Times New Roman"/>
                <w:b/>
                <w:sz w:val="24"/>
                <w:szCs w:val="24"/>
              </w:rPr>
              <w:t>п</w:t>
            </w:r>
            <w:proofErr w:type="gramEnd"/>
            <w:r w:rsidRPr="00CB5B03">
              <w:rPr>
                <w:rFonts w:ascii="Times New Roman" w:hAnsi="Times New Roman"/>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6E6780" w:rsidRPr="00CB5B03" w:rsidRDefault="006E6780" w:rsidP="00762147">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Название раздела, темы</w:t>
            </w:r>
          </w:p>
        </w:tc>
        <w:tc>
          <w:tcPr>
            <w:tcW w:w="4602" w:type="dxa"/>
            <w:gridSpan w:val="3"/>
            <w:tcBorders>
              <w:top w:val="single" w:sz="4" w:space="0" w:color="auto"/>
              <w:left w:val="single" w:sz="4" w:space="0" w:color="auto"/>
              <w:bottom w:val="single" w:sz="4" w:space="0" w:color="auto"/>
              <w:right w:val="single" w:sz="4" w:space="0" w:color="auto"/>
            </w:tcBorders>
            <w:hideMark/>
          </w:tcPr>
          <w:p w:rsidR="006E6780" w:rsidRPr="00CB5B03" w:rsidRDefault="006E6780" w:rsidP="00762147">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Количество часов</w:t>
            </w:r>
          </w:p>
        </w:tc>
        <w:tc>
          <w:tcPr>
            <w:tcW w:w="1976" w:type="dxa"/>
            <w:vMerge w:val="restart"/>
            <w:tcBorders>
              <w:top w:val="single" w:sz="4" w:space="0" w:color="auto"/>
              <w:left w:val="single" w:sz="4" w:space="0" w:color="auto"/>
              <w:bottom w:val="single" w:sz="4" w:space="0" w:color="auto"/>
              <w:right w:val="single" w:sz="4" w:space="0" w:color="auto"/>
            </w:tcBorders>
            <w:hideMark/>
          </w:tcPr>
          <w:p w:rsidR="006E6780" w:rsidRPr="00CB5B03" w:rsidRDefault="006E6780" w:rsidP="00762147">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Формы аттестации/контроля</w:t>
            </w:r>
          </w:p>
        </w:tc>
      </w:tr>
      <w:tr w:rsidR="006E6780" w:rsidRPr="00CB5B03" w:rsidTr="00762147">
        <w:tc>
          <w:tcPr>
            <w:tcW w:w="680" w:type="dxa"/>
            <w:vMerge/>
            <w:tcBorders>
              <w:top w:val="single" w:sz="4" w:space="0" w:color="auto"/>
              <w:left w:val="single" w:sz="4" w:space="0" w:color="auto"/>
              <w:bottom w:val="single" w:sz="4" w:space="0" w:color="auto"/>
              <w:right w:val="single" w:sz="4" w:space="0" w:color="auto"/>
            </w:tcBorders>
            <w:vAlign w:val="center"/>
            <w:hideMark/>
          </w:tcPr>
          <w:p w:rsidR="006E6780" w:rsidRPr="00CB5B03" w:rsidRDefault="006E6780" w:rsidP="00762147">
            <w:pPr>
              <w:spacing w:after="0" w:line="240" w:lineRule="auto"/>
              <w:rPr>
                <w:rFonts w:ascii="Times New Roman" w:hAnsi="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6E6780" w:rsidRPr="00CB5B03" w:rsidRDefault="006E6780" w:rsidP="00762147">
            <w:pPr>
              <w:spacing w:after="0" w:line="240" w:lineRule="auto"/>
              <w:rPr>
                <w:rFonts w:ascii="Times New Roman" w:hAnsi="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6E6780" w:rsidRPr="00CB5B03" w:rsidRDefault="006E6780" w:rsidP="00762147">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Всего</w:t>
            </w:r>
          </w:p>
        </w:tc>
        <w:tc>
          <w:tcPr>
            <w:tcW w:w="1526" w:type="dxa"/>
            <w:tcBorders>
              <w:top w:val="single" w:sz="4" w:space="0" w:color="auto"/>
              <w:left w:val="single" w:sz="4" w:space="0" w:color="auto"/>
              <w:bottom w:val="single" w:sz="4" w:space="0" w:color="auto"/>
              <w:right w:val="single" w:sz="4" w:space="0" w:color="auto"/>
            </w:tcBorders>
            <w:hideMark/>
          </w:tcPr>
          <w:p w:rsidR="006E6780" w:rsidRPr="00CB5B03" w:rsidRDefault="006E6780" w:rsidP="00762147">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Теория</w:t>
            </w:r>
          </w:p>
        </w:tc>
        <w:tc>
          <w:tcPr>
            <w:tcW w:w="1550" w:type="dxa"/>
            <w:tcBorders>
              <w:top w:val="single" w:sz="4" w:space="0" w:color="auto"/>
              <w:left w:val="single" w:sz="4" w:space="0" w:color="auto"/>
              <w:bottom w:val="single" w:sz="4" w:space="0" w:color="auto"/>
              <w:right w:val="single" w:sz="4" w:space="0" w:color="auto"/>
            </w:tcBorders>
            <w:hideMark/>
          </w:tcPr>
          <w:p w:rsidR="006E6780" w:rsidRPr="00CB5B03" w:rsidRDefault="006E6780" w:rsidP="00762147">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Практика</w:t>
            </w: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6E6780" w:rsidRPr="00CB5B03" w:rsidRDefault="006E6780" w:rsidP="00762147">
            <w:pPr>
              <w:spacing w:after="0" w:line="240" w:lineRule="auto"/>
              <w:rPr>
                <w:rFonts w:ascii="Times New Roman" w:hAnsi="Times New Roman"/>
                <w:b/>
                <w:sz w:val="24"/>
                <w:szCs w:val="24"/>
              </w:rPr>
            </w:pP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955CC2" w:rsidRDefault="006E6780" w:rsidP="00762147">
            <w:pPr>
              <w:widowControl w:val="0"/>
              <w:autoSpaceDE w:val="0"/>
              <w:autoSpaceDN w:val="0"/>
              <w:adjustRightInd w:val="0"/>
              <w:spacing w:after="0" w:line="240" w:lineRule="auto"/>
              <w:rPr>
                <w:rFonts w:ascii="Times New Roman" w:hAnsi="Times New Roman"/>
                <w:b/>
                <w:sz w:val="24"/>
                <w:szCs w:val="24"/>
              </w:rPr>
            </w:pPr>
            <w:r w:rsidRPr="00955CC2">
              <w:rPr>
                <w:rFonts w:ascii="Times New Roman" w:hAnsi="Times New Roman"/>
                <w:b/>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6E6780" w:rsidRPr="00955CC2" w:rsidRDefault="006E6780" w:rsidP="00762147">
            <w:pPr>
              <w:widowControl w:val="0"/>
              <w:autoSpaceDE w:val="0"/>
              <w:autoSpaceDN w:val="0"/>
              <w:adjustRightInd w:val="0"/>
              <w:spacing w:after="0" w:line="240" w:lineRule="auto"/>
              <w:rPr>
                <w:rFonts w:ascii="Times New Roman" w:hAnsi="Times New Roman"/>
                <w:b/>
                <w:sz w:val="24"/>
                <w:szCs w:val="24"/>
              </w:rPr>
            </w:pPr>
            <w:r w:rsidRPr="00955CC2">
              <w:rPr>
                <w:rFonts w:ascii="Times New Roman" w:hAnsi="Times New Roman"/>
                <w:b/>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6E6780" w:rsidRPr="00375CD8" w:rsidRDefault="006E6780" w:rsidP="00762147">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1.1</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pStyle w:val="a3"/>
              <w:rPr>
                <w:rFonts w:ascii="Times New Roman" w:hAnsi="Times New Roman"/>
                <w:sz w:val="24"/>
                <w:szCs w:val="24"/>
              </w:rPr>
            </w:pPr>
            <w:r w:rsidRPr="00CB5B03">
              <w:rPr>
                <w:rFonts w:ascii="Times New Roman" w:hAnsi="Times New Roman"/>
                <w:sz w:val="24"/>
                <w:szCs w:val="24"/>
              </w:rPr>
              <w:t xml:space="preserve">Техника безопасности во время учебно-воспитательного процесса. Правила поведения на </w:t>
            </w:r>
            <w:r w:rsidRPr="00CB5B03">
              <w:rPr>
                <w:rFonts w:ascii="Times New Roman" w:hAnsi="Times New Roman"/>
                <w:sz w:val="24"/>
                <w:szCs w:val="24"/>
              </w:rPr>
              <w:lastRenderedPageBreak/>
              <w:t xml:space="preserve">занятиях, в раздевалках, во время массовых мероприятий. </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375CD8" w:rsidRDefault="006E6780" w:rsidP="00762147">
            <w:pPr>
              <w:widowControl w:val="0"/>
              <w:autoSpaceDE w:val="0"/>
              <w:autoSpaceDN w:val="0"/>
              <w:adjustRightInd w:val="0"/>
              <w:spacing w:after="0" w:line="240" w:lineRule="auto"/>
              <w:rPr>
                <w:rFonts w:ascii="Times New Roman" w:hAnsi="Times New Roman"/>
                <w:sz w:val="24"/>
                <w:szCs w:val="24"/>
              </w:rPr>
            </w:pPr>
            <w:r w:rsidRPr="00375CD8">
              <w:rPr>
                <w:rFonts w:ascii="Times New Roman" w:hAnsi="Times New Roman"/>
                <w:sz w:val="24"/>
                <w:szCs w:val="24"/>
              </w:rPr>
              <w:lastRenderedPageBreak/>
              <w:t>1.2.</w:t>
            </w:r>
          </w:p>
        </w:tc>
        <w:tc>
          <w:tcPr>
            <w:tcW w:w="2948" w:type="dxa"/>
            <w:tcBorders>
              <w:top w:val="single" w:sz="4" w:space="0" w:color="auto"/>
              <w:left w:val="single" w:sz="4" w:space="0" w:color="auto"/>
              <w:bottom w:val="single" w:sz="4" w:space="0" w:color="auto"/>
              <w:right w:val="single" w:sz="4" w:space="0" w:color="auto"/>
            </w:tcBorders>
          </w:tcPr>
          <w:p w:rsidR="006E6780" w:rsidRPr="00375CD8"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Основы лапты, мини-лапты, русской лапты</w:t>
            </w:r>
            <w:r w:rsidRPr="00375CD8">
              <w:rPr>
                <w:rFonts w:ascii="Times New Roman" w:hAnsi="Times New Roman"/>
                <w:sz w:val="24"/>
                <w:szCs w:val="24"/>
              </w:rPr>
              <w:t xml:space="preserve"> </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1.3.</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pStyle w:val="a3"/>
              <w:rPr>
                <w:rFonts w:ascii="Times New Roman" w:hAnsi="Times New Roman"/>
                <w:sz w:val="24"/>
                <w:szCs w:val="24"/>
              </w:rPr>
            </w:pPr>
            <w:r w:rsidRPr="00CB5B03">
              <w:rPr>
                <w:rFonts w:ascii="Times New Roman" w:hAnsi="Times New Roman"/>
                <w:sz w:val="24"/>
                <w:szCs w:val="24"/>
              </w:rPr>
              <w:t>Правила поведения на занятиях, в раздевалках, во время массовых мероприятий.</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1.4.</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Понимание основ те</w:t>
            </w:r>
            <w:r>
              <w:rPr>
                <w:rFonts w:ascii="Times New Roman" w:hAnsi="Times New Roman"/>
                <w:sz w:val="24"/>
                <w:szCs w:val="24"/>
              </w:rPr>
              <w:t xml:space="preserve">хники выполнения </w:t>
            </w:r>
            <w:r w:rsidRPr="00CB5B03">
              <w:rPr>
                <w:rFonts w:ascii="Times New Roman" w:hAnsi="Times New Roman"/>
                <w:sz w:val="24"/>
                <w:szCs w:val="24"/>
              </w:rPr>
              <w:t>упражнений</w:t>
            </w:r>
            <w:r>
              <w:rPr>
                <w:rFonts w:ascii="Times New Roman" w:hAnsi="Times New Roman"/>
                <w:sz w:val="24"/>
                <w:szCs w:val="24"/>
              </w:rPr>
              <w:t xml:space="preserve"> при игре в лапту</w:t>
            </w:r>
            <w:r w:rsidRPr="00CB5B03">
              <w:rPr>
                <w:rFonts w:ascii="Times New Roman" w:hAnsi="Times New Roman"/>
                <w:sz w:val="24"/>
                <w:szCs w:val="24"/>
              </w:rPr>
              <w:t>. Доск</w:t>
            </w:r>
            <w:r w:rsidR="00ED3CAB">
              <w:rPr>
                <w:rFonts w:ascii="Times New Roman" w:hAnsi="Times New Roman"/>
                <w:sz w:val="24"/>
                <w:szCs w:val="24"/>
              </w:rPr>
              <w:t>ональное изучение жестов и</w:t>
            </w:r>
            <w:r w:rsidRPr="00CB5B03">
              <w:rPr>
                <w:rFonts w:ascii="Times New Roman" w:hAnsi="Times New Roman"/>
                <w:sz w:val="24"/>
                <w:szCs w:val="24"/>
              </w:rPr>
              <w:t xml:space="preserve"> терминологии. Самоподго</w:t>
            </w:r>
            <w:r w:rsidR="00ED3CAB">
              <w:rPr>
                <w:rFonts w:ascii="Times New Roman" w:hAnsi="Times New Roman"/>
                <w:sz w:val="24"/>
                <w:szCs w:val="24"/>
              </w:rPr>
              <w:t>товка</w:t>
            </w:r>
            <w:r w:rsidRPr="00CB5B03">
              <w:rPr>
                <w:rFonts w:ascii="Times New Roman" w:hAnsi="Times New Roman"/>
                <w:sz w:val="24"/>
                <w:szCs w:val="24"/>
              </w:rPr>
              <w:t xml:space="preserve">. Страховка и </w:t>
            </w:r>
            <w:proofErr w:type="spellStart"/>
            <w:r w:rsidRPr="00CB5B03">
              <w:rPr>
                <w:rFonts w:ascii="Times New Roman" w:hAnsi="Times New Roman"/>
                <w:sz w:val="24"/>
                <w:szCs w:val="24"/>
              </w:rPr>
              <w:t>самостраховка</w:t>
            </w:r>
            <w:proofErr w:type="spellEnd"/>
            <w:r w:rsidRPr="00CB5B03">
              <w:rPr>
                <w:rFonts w:ascii="Times New Roman" w:hAnsi="Times New Roman"/>
                <w:sz w:val="24"/>
                <w:szCs w:val="24"/>
              </w:rPr>
              <w:t xml:space="preserve"> во время тренировочного процесса. </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6E6780" w:rsidRPr="00375CD8" w:rsidRDefault="006E6780" w:rsidP="00762147">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62</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2.1.</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762147"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ловкости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00001791">
              <w:rPr>
                <w:rFonts w:ascii="Times New Roman" w:hAnsi="Times New Roman"/>
                <w:sz w:val="24"/>
                <w:szCs w:val="24"/>
              </w:rPr>
              <w:t>г</w:t>
            </w:r>
            <w:proofErr w:type="gramEnd"/>
            <w:r>
              <w:rPr>
                <w:rFonts w:ascii="Times New Roman" w:hAnsi="Times New Roman"/>
                <w:sz w:val="24"/>
                <w:szCs w:val="24"/>
              </w:rPr>
              <w:t>ибкости</w:t>
            </w:r>
            <w:r w:rsidR="00001791">
              <w:rPr>
                <w:rFonts w:ascii="Times New Roman" w:hAnsi="Times New Roman"/>
                <w:sz w:val="24"/>
                <w:szCs w:val="24"/>
              </w:rPr>
              <w:t>, быстроты, силы.</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001791"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Изучение технически</w:t>
            </w:r>
            <w:r w:rsidR="006E6780" w:rsidRPr="00CB5B03">
              <w:rPr>
                <w:rFonts w:ascii="Times New Roman" w:hAnsi="Times New Roman"/>
                <w:sz w:val="24"/>
                <w:szCs w:val="24"/>
              </w:rPr>
              <w:t xml:space="preserve"> элементов</w:t>
            </w:r>
            <w:r w:rsidR="00ED3CAB">
              <w:rPr>
                <w:rFonts w:ascii="Times New Roman" w:hAnsi="Times New Roman"/>
                <w:sz w:val="24"/>
                <w:szCs w:val="24"/>
              </w:rPr>
              <w:t xml:space="preserve"> «Зайка»</w:t>
            </w:r>
            <w:r w:rsidR="00762147">
              <w:rPr>
                <w:rFonts w:ascii="Times New Roman" w:hAnsi="Times New Roman"/>
                <w:sz w:val="24"/>
                <w:szCs w:val="24"/>
              </w:rPr>
              <w:t>,            « Третий лишний»</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18</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18</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w:t>
            </w:r>
            <w:r w:rsidRPr="00CB5B03">
              <w:rPr>
                <w:rFonts w:ascii="Times New Roman" w:hAnsi="Times New Roman"/>
                <w:sz w:val="24"/>
                <w:szCs w:val="24"/>
              </w:rPr>
              <w:t>естирование</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762147"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Основы</w:t>
            </w:r>
            <w:r w:rsidR="00001791">
              <w:rPr>
                <w:rFonts w:ascii="Times New Roman" w:hAnsi="Times New Roman"/>
                <w:sz w:val="24"/>
                <w:szCs w:val="24"/>
              </w:rPr>
              <w:t xml:space="preserve"> лапты</w:t>
            </w:r>
            <w:proofErr w:type="gramStart"/>
            <w:r>
              <w:rPr>
                <w:rFonts w:ascii="Times New Roman" w:hAnsi="Times New Roman"/>
                <w:sz w:val="24"/>
                <w:szCs w:val="24"/>
              </w:rPr>
              <w:t xml:space="preserve"> </w:t>
            </w:r>
            <w:r w:rsidR="006E6780" w:rsidRPr="00CB5B03">
              <w:rPr>
                <w:rFonts w:ascii="Times New Roman" w:hAnsi="Times New Roman"/>
                <w:sz w:val="24"/>
                <w:szCs w:val="24"/>
              </w:rPr>
              <w:t>.</w:t>
            </w:r>
            <w:proofErr w:type="gramEnd"/>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21</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20</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6E6780" w:rsidRPr="00375CD8" w:rsidRDefault="006E6780" w:rsidP="00762147">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151</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3.1.</w:t>
            </w:r>
          </w:p>
        </w:tc>
        <w:tc>
          <w:tcPr>
            <w:tcW w:w="2948" w:type="dxa"/>
            <w:tcBorders>
              <w:top w:val="single" w:sz="4" w:space="0" w:color="auto"/>
              <w:left w:val="single" w:sz="4" w:space="0" w:color="auto"/>
              <w:bottom w:val="single" w:sz="4" w:space="0" w:color="auto"/>
              <w:right w:val="single" w:sz="4" w:space="0" w:color="auto"/>
            </w:tcBorders>
          </w:tcPr>
          <w:p w:rsidR="0076270B" w:rsidRPr="00CB5B03" w:rsidRDefault="0076270B"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Лапта:</w:t>
            </w:r>
            <w:r w:rsidR="00001791">
              <w:rPr>
                <w:rFonts w:ascii="Times New Roman" w:hAnsi="Times New Roman"/>
                <w:sz w:val="24"/>
                <w:szCs w:val="24"/>
              </w:rPr>
              <w:t xml:space="preserve"> технико</w:t>
            </w:r>
            <w:r>
              <w:rPr>
                <w:rFonts w:ascii="Times New Roman" w:hAnsi="Times New Roman"/>
                <w:sz w:val="24"/>
                <w:szCs w:val="24"/>
              </w:rPr>
              <w:t>-тактические действия в нападении</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27</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27</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 тестирование</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3.2.</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 xml:space="preserve"> </w:t>
            </w:r>
            <w:r w:rsidR="0076270B">
              <w:rPr>
                <w:rFonts w:ascii="Times New Roman" w:hAnsi="Times New Roman"/>
                <w:sz w:val="24"/>
                <w:szCs w:val="24"/>
              </w:rPr>
              <w:t>Лапта:</w:t>
            </w:r>
            <w:r w:rsidR="00001791">
              <w:rPr>
                <w:rFonts w:ascii="Times New Roman" w:hAnsi="Times New Roman"/>
                <w:sz w:val="24"/>
                <w:szCs w:val="24"/>
              </w:rPr>
              <w:t xml:space="preserve"> технико</w:t>
            </w:r>
            <w:r w:rsidR="0076270B">
              <w:rPr>
                <w:rFonts w:ascii="Times New Roman" w:hAnsi="Times New Roman"/>
                <w:sz w:val="24"/>
                <w:szCs w:val="24"/>
              </w:rPr>
              <w:t>-тактические действия в защите</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28</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27</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 тестирование</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3.3.</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 xml:space="preserve">Подготовка к соревновательной деятельности: </w:t>
            </w:r>
          </w:p>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 xml:space="preserve"> - выступления.</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w:t>
            </w:r>
            <w:r w:rsidRPr="00CB5B03">
              <w:rPr>
                <w:rFonts w:ascii="Times New Roman" w:hAnsi="Times New Roman"/>
                <w:sz w:val="24"/>
                <w:szCs w:val="24"/>
              </w:rPr>
              <w:t>прос, тестирование</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3.4</w:t>
            </w:r>
          </w:p>
        </w:tc>
        <w:tc>
          <w:tcPr>
            <w:tcW w:w="2948" w:type="dxa"/>
            <w:tcBorders>
              <w:top w:val="single" w:sz="4" w:space="0" w:color="auto"/>
              <w:left w:val="single" w:sz="4" w:space="0" w:color="auto"/>
              <w:bottom w:val="single" w:sz="4" w:space="0" w:color="auto"/>
              <w:right w:val="single" w:sz="4" w:space="0" w:color="auto"/>
            </w:tcBorders>
          </w:tcPr>
          <w:p w:rsidR="006E6780" w:rsidRDefault="0076270B"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Лапта:</w:t>
            </w:r>
          </w:p>
          <w:p w:rsidR="0076270B" w:rsidRPr="00CB5B03" w:rsidRDefault="0076270B"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тех</w:t>
            </w:r>
            <w:r w:rsidR="002B0CA6">
              <w:rPr>
                <w:rFonts w:ascii="Times New Roman" w:hAnsi="Times New Roman"/>
                <w:sz w:val="24"/>
                <w:szCs w:val="24"/>
              </w:rPr>
              <w:t>н</w:t>
            </w:r>
            <w:r>
              <w:rPr>
                <w:rFonts w:ascii="Times New Roman" w:hAnsi="Times New Roman"/>
                <w:sz w:val="24"/>
                <w:szCs w:val="24"/>
              </w:rPr>
              <w:t>ика удара</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32</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30</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w:t>
            </w:r>
            <w:r w:rsidRPr="00CB5B03">
              <w:rPr>
                <w:rFonts w:ascii="Times New Roman" w:hAnsi="Times New Roman"/>
                <w:sz w:val="24"/>
                <w:szCs w:val="24"/>
              </w:rPr>
              <w:t>прос, тестирование</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4E293E" w:rsidRDefault="006E6780" w:rsidP="00762147">
            <w:pPr>
              <w:widowControl w:val="0"/>
              <w:autoSpaceDE w:val="0"/>
              <w:autoSpaceDN w:val="0"/>
              <w:adjustRightInd w:val="0"/>
              <w:spacing w:after="0" w:line="240" w:lineRule="auto"/>
              <w:rPr>
                <w:rFonts w:ascii="Times New Roman" w:hAnsi="Times New Roman"/>
                <w:sz w:val="24"/>
                <w:szCs w:val="24"/>
              </w:rPr>
            </w:pPr>
            <w:r w:rsidRPr="004E293E">
              <w:rPr>
                <w:rFonts w:ascii="Times New Roman" w:hAnsi="Times New Roman"/>
                <w:sz w:val="24"/>
                <w:szCs w:val="24"/>
              </w:rPr>
              <w:t>3.5.</w:t>
            </w:r>
          </w:p>
        </w:tc>
        <w:tc>
          <w:tcPr>
            <w:tcW w:w="2948" w:type="dxa"/>
            <w:tcBorders>
              <w:top w:val="single" w:sz="4" w:space="0" w:color="auto"/>
              <w:left w:val="single" w:sz="4" w:space="0" w:color="auto"/>
              <w:bottom w:val="single" w:sz="4" w:space="0" w:color="auto"/>
              <w:right w:val="single" w:sz="4" w:space="0" w:color="auto"/>
            </w:tcBorders>
          </w:tcPr>
          <w:p w:rsidR="006E6780" w:rsidRPr="004E293E" w:rsidRDefault="006E6780" w:rsidP="00762147">
            <w:pPr>
              <w:widowControl w:val="0"/>
              <w:autoSpaceDE w:val="0"/>
              <w:autoSpaceDN w:val="0"/>
              <w:adjustRightInd w:val="0"/>
              <w:spacing w:after="0" w:line="240" w:lineRule="auto"/>
              <w:rPr>
                <w:rFonts w:ascii="Times New Roman" w:hAnsi="Times New Roman"/>
                <w:sz w:val="24"/>
                <w:szCs w:val="24"/>
              </w:rPr>
            </w:pPr>
            <w:r w:rsidRPr="004E293E">
              <w:rPr>
                <w:rFonts w:ascii="Times New Roman" w:hAnsi="Times New Roman"/>
                <w:sz w:val="24"/>
                <w:szCs w:val="24"/>
              </w:rPr>
              <w:t xml:space="preserve">Составление комбинаций </w:t>
            </w:r>
            <w:r w:rsidRPr="004E293E">
              <w:rPr>
                <w:rFonts w:ascii="Times New Roman" w:hAnsi="Times New Roman"/>
                <w:sz w:val="24"/>
                <w:szCs w:val="24"/>
              </w:rPr>
              <w:lastRenderedPageBreak/>
              <w:t>из ранее изученных элементов</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6780" w:rsidRDefault="002B0CA6"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Лапта:</w:t>
            </w:r>
          </w:p>
          <w:p w:rsidR="002B0CA6" w:rsidRPr="00CB5B03" w:rsidRDefault="002B0CA6"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осаливание</w:t>
            </w:r>
            <w:proofErr w:type="spellEnd"/>
            <w:r>
              <w:rPr>
                <w:rFonts w:ascii="Times New Roman" w:hAnsi="Times New Roman"/>
                <w:sz w:val="24"/>
                <w:szCs w:val="24"/>
              </w:rPr>
              <w:t xml:space="preserve">, </w:t>
            </w:r>
            <w:proofErr w:type="spellStart"/>
            <w:r>
              <w:rPr>
                <w:rFonts w:ascii="Times New Roman" w:hAnsi="Times New Roman"/>
                <w:sz w:val="24"/>
                <w:szCs w:val="24"/>
              </w:rPr>
              <w:t>переосаливание</w:t>
            </w:r>
            <w:proofErr w:type="spellEnd"/>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42</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42</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4E293E" w:rsidRDefault="006E6780" w:rsidP="0076214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4</w:t>
            </w:r>
            <w:r w:rsidRPr="004E293E">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6E6780" w:rsidRPr="004E293E" w:rsidRDefault="006E6780" w:rsidP="00762147">
            <w:pPr>
              <w:widowControl w:val="0"/>
              <w:autoSpaceDE w:val="0"/>
              <w:autoSpaceDN w:val="0"/>
              <w:adjustRightInd w:val="0"/>
              <w:spacing w:after="0" w:line="240" w:lineRule="auto"/>
              <w:rPr>
                <w:rFonts w:ascii="Times New Roman" w:hAnsi="Times New Roman"/>
                <w:b/>
                <w:sz w:val="24"/>
                <w:szCs w:val="24"/>
              </w:rPr>
            </w:pPr>
            <w:r w:rsidRPr="004E293E">
              <w:rPr>
                <w:rFonts w:ascii="Times New Roman" w:hAnsi="Times New Roman"/>
                <w:b/>
                <w:sz w:val="24"/>
                <w:szCs w:val="24"/>
              </w:rPr>
              <w:t>Инструкторская и судейская практика</w:t>
            </w:r>
          </w:p>
        </w:tc>
        <w:tc>
          <w:tcPr>
            <w:tcW w:w="1526" w:type="dxa"/>
            <w:tcBorders>
              <w:top w:val="single" w:sz="4" w:space="0" w:color="auto"/>
              <w:left w:val="single" w:sz="4" w:space="0" w:color="auto"/>
              <w:bottom w:val="single" w:sz="4" w:space="0" w:color="auto"/>
              <w:right w:val="single" w:sz="4" w:space="0" w:color="auto"/>
            </w:tcBorders>
          </w:tcPr>
          <w:p w:rsidR="006E6780" w:rsidRPr="00375CD8" w:rsidRDefault="006E6780" w:rsidP="00762147">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7</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 опрос</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5</w:t>
            </w:r>
            <w:r w:rsidRPr="00CB5B03">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Участие в соревнован</w:t>
            </w:r>
            <w:r w:rsidR="002B0CA6">
              <w:rPr>
                <w:rFonts w:ascii="Times New Roman" w:hAnsi="Times New Roman"/>
                <w:b/>
                <w:sz w:val="24"/>
                <w:szCs w:val="24"/>
              </w:rPr>
              <w:t xml:space="preserve">иях </w:t>
            </w:r>
            <w:r w:rsidRPr="00CB5B03">
              <w:rPr>
                <w:rFonts w:ascii="Times New Roman" w:hAnsi="Times New Roman"/>
                <w:b/>
                <w:sz w:val="24"/>
                <w:szCs w:val="24"/>
              </w:rPr>
              <w:t xml:space="preserve"> по календарному плану</w:t>
            </w:r>
          </w:p>
        </w:tc>
        <w:tc>
          <w:tcPr>
            <w:tcW w:w="1526" w:type="dxa"/>
            <w:tcBorders>
              <w:top w:val="single" w:sz="4" w:space="0" w:color="auto"/>
              <w:left w:val="single" w:sz="4" w:space="0" w:color="auto"/>
              <w:bottom w:val="single" w:sz="4" w:space="0" w:color="auto"/>
              <w:right w:val="single" w:sz="4" w:space="0" w:color="auto"/>
            </w:tcBorders>
          </w:tcPr>
          <w:p w:rsidR="006E6780" w:rsidRPr="00375CD8" w:rsidRDefault="006E6780" w:rsidP="00762147">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sz w:val="24"/>
                <w:szCs w:val="24"/>
              </w:rPr>
              <w:t xml:space="preserve"> </w:t>
            </w:r>
            <w:r w:rsidRPr="00375CD8">
              <w:rPr>
                <w:rFonts w:ascii="Times New Roman" w:hAnsi="Times New Roman"/>
                <w:b/>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6</w:t>
            </w:r>
            <w:r w:rsidRPr="00CB5B03">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6E6780" w:rsidRPr="00375CD8" w:rsidRDefault="006E6780" w:rsidP="00762147">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соревнования</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CB5B03">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учащихся на гибкость, растяжку, силу</w:t>
            </w:r>
          </w:p>
        </w:tc>
        <w:tc>
          <w:tcPr>
            <w:tcW w:w="1526" w:type="dxa"/>
            <w:tcBorders>
              <w:top w:val="single" w:sz="4" w:space="0" w:color="auto"/>
              <w:left w:val="single" w:sz="4" w:space="0" w:color="auto"/>
              <w:bottom w:val="single" w:sz="4" w:space="0" w:color="auto"/>
              <w:right w:val="single" w:sz="4" w:space="0" w:color="auto"/>
            </w:tcBorders>
          </w:tcPr>
          <w:p w:rsidR="006E6780" w:rsidRPr="00375CD8" w:rsidRDefault="006E6780" w:rsidP="00762147">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6E6780" w:rsidRPr="00CB5B03" w:rsidTr="00762147">
        <w:tc>
          <w:tcPr>
            <w:tcW w:w="68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w:t>
            </w:r>
            <w:r w:rsidRPr="00375CD8">
              <w:rPr>
                <w:rFonts w:ascii="Times New Roman" w:hAnsi="Times New Roman"/>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r>
              <w:rPr>
                <w:rFonts w:ascii="Times New Roman" w:hAnsi="Times New Roman"/>
                <w:sz w:val="24"/>
                <w:szCs w:val="24"/>
              </w:rPr>
              <w:t>4</w:t>
            </w:r>
          </w:p>
        </w:tc>
        <w:tc>
          <w:tcPr>
            <w:tcW w:w="1550"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r>
              <w:rPr>
                <w:rFonts w:ascii="Times New Roman" w:hAnsi="Times New Roman"/>
                <w:sz w:val="24"/>
                <w:szCs w:val="24"/>
              </w:rPr>
              <w:t>0</w:t>
            </w:r>
          </w:p>
        </w:tc>
        <w:tc>
          <w:tcPr>
            <w:tcW w:w="1976" w:type="dxa"/>
            <w:tcBorders>
              <w:top w:val="single" w:sz="4" w:space="0" w:color="auto"/>
              <w:left w:val="single" w:sz="4" w:space="0" w:color="auto"/>
              <w:bottom w:val="single" w:sz="4" w:space="0" w:color="auto"/>
              <w:right w:val="single" w:sz="4" w:space="0" w:color="auto"/>
            </w:tcBorders>
          </w:tcPr>
          <w:p w:rsidR="006E6780" w:rsidRPr="00CB5B03" w:rsidRDefault="006E6780" w:rsidP="00762147">
            <w:pPr>
              <w:widowControl w:val="0"/>
              <w:autoSpaceDE w:val="0"/>
              <w:autoSpaceDN w:val="0"/>
              <w:adjustRightInd w:val="0"/>
              <w:spacing w:after="0" w:line="240" w:lineRule="auto"/>
              <w:rPr>
                <w:rFonts w:ascii="Times New Roman" w:hAnsi="Times New Roman"/>
                <w:sz w:val="24"/>
                <w:szCs w:val="24"/>
              </w:rPr>
            </w:pPr>
          </w:p>
        </w:tc>
      </w:tr>
    </w:tbl>
    <w:p w:rsidR="006E6780" w:rsidRDefault="006E6780" w:rsidP="004702E9">
      <w:pPr>
        <w:pStyle w:val="a3"/>
        <w:rPr>
          <w:rFonts w:ascii="Times New Roman" w:hAnsi="Times New Roman"/>
          <w:sz w:val="24"/>
          <w:szCs w:val="24"/>
        </w:rPr>
      </w:pPr>
    </w:p>
    <w:p w:rsidR="006E6780" w:rsidRDefault="006E6780" w:rsidP="004702E9">
      <w:pPr>
        <w:pStyle w:val="a3"/>
        <w:rPr>
          <w:rFonts w:ascii="Times New Roman" w:hAnsi="Times New Roman"/>
          <w:sz w:val="24"/>
          <w:szCs w:val="24"/>
        </w:rPr>
      </w:pPr>
    </w:p>
    <w:p w:rsidR="002B0CA6" w:rsidRPr="00CB5B03" w:rsidRDefault="002B0CA6" w:rsidP="002B0CA6">
      <w:pPr>
        <w:pStyle w:val="a3"/>
        <w:jc w:val="center"/>
        <w:rPr>
          <w:rFonts w:ascii="Times New Roman" w:hAnsi="Times New Roman"/>
          <w:b/>
          <w:sz w:val="24"/>
          <w:szCs w:val="24"/>
        </w:rPr>
      </w:pPr>
      <w:r w:rsidRPr="00CB5B03">
        <w:rPr>
          <w:rFonts w:ascii="Times New Roman" w:hAnsi="Times New Roman"/>
          <w:b/>
          <w:sz w:val="24"/>
          <w:szCs w:val="24"/>
        </w:rPr>
        <w:t>СОДЕРЖАНИЕ</w:t>
      </w:r>
    </w:p>
    <w:p w:rsidR="002B0CA6" w:rsidRPr="00CB5B03" w:rsidRDefault="002B0CA6" w:rsidP="002B0CA6">
      <w:pPr>
        <w:pStyle w:val="a3"/>
        <w:rPr>
          <w:rFonts w:ascii="Times New Roman" w:hAnsi="Times New Roman"/>
          <w:sz w:val="24"/>
          <w:szCs w:val="24"/>
        </w:rPr>
      </w:pPr>
      <w:r w:rsidRPr="00CB5B03">
        <w:rPr>
          <w:rFonts w:ascii="Times New Roman" w:hAnsi="Times New Roman"/>
          <w:b/>
          <w:sz w:val="24"/>
          <w:szCs w:val="24"/>
        </w:rPr>
        <w:t>1. Теоретическая подготовка</w:t>
      </w:r>
      <w:r w:rsidRPr="00CB5B03">
        <w:rPr>
          <w:rFonts w:ascii="Times New Roman" w:hAnsi="Times New Roman"/>
          <w:sz w:val="24"/>
          <w:szCs w:val="24"/>
        </w:rPr>
        <w:t xml:space="preserve">. Техника безопасности во время учебно-воспитательного процесса. Правила поведения на занятиях, в раздевалках, во время массовых мероприятий. </w:t>
      </w:r>
    </w:p>
    <w:p w:rsidR="002B0CA6" w:rsidRPr="00CB5B03" w:rsidRDefault="002B0CA6" w:rsidP="002B0CA6">
      <w:pPr>
        <w:pStyle w:val="a3"/>
        <w:rPr>
          <w:rFonts w:ascii="Times New Roman" w:hAnsi="Times New Roman"/>
          <w:sz w:val="24"/>
          <w:szCs w:val="24"/>
        </w:rPr>
      </w:pPr>
      <w:r w:rsidRPr="008D4E15">
        <w:rPr>
          <w:rFonts w:ascii="Times New Roman" w:hAnsi="Times New Roman"/>
          <w:b/>
          <w:sz w:val="24"/>
          <w:szCs w:val="24"/>
        </w:rPr>
        <w:t>2. Лапта</w:t>
      </w:r>
      <w:r w:rsidR="002716BB" w:rsidRPr="008D4E15">
        <w:rPr>
          <w:rFonts w:ascii="Times New Roman" w:hAnsi="Times New Roman"/>
          <w:b/>
          <w:sz w:val="24"/>
          <w:szCs w:val="24"/>
        </w:rPr>
        <w:t>.</w:t>
      </w:r>
      <w:r w:rsidRPr="00CB5B03">
        <w:rPr>
          <w:rFonts w:ascii="Times New Roman" w:hAnsi="Times New Roman"/>
          <w:sz w:val="24"/>
          <w:szCs w:val="24"/>
        </w:rPr>
        <w:t xml:space="preserve"> Понимание основ техники</w:t>
      </w:r>
      <w:r w:rsidR="002716BB">
        <w:rPr>
          <w:rFonts w:ascii="Times New Roman" w:hAnsi="Times New Roman"/>
          <w:sz w:val="24"/>
          <w:szCs w:val="24"/>
        </w:rPr>
        <w:t xml:space="preserve"> и тактики  выполнения </w:t>
      </w:r>
      <w:r w:rsidRPr="00CB5B03">
        <w:rPr>
          <w:rFonts w:ascii="Times New Roman" w:hAnsi="Times New Roman"/>
          <w:sz w:val="24"/>
          <w:szCs w:val="24"/>
        </w:rPr>
        <w:t xml:space="preserve"> упражнений. Доскональное изучение</w:t>
      </w:r>
      <w:r w:rsidR="002716BB">
        <w:rPr>
          <w:rFonts w:ascii="Times New Roman" w:hAnsi="Times New Roman"/>
          <w:sz w:val="24"/>
          <w:szCs w:val="24"/>
        </w:rPr>
        <w:t xml:space="preserve"> жестов и </w:t>
      </w:r>
      <w:r w:rsidRPr="00CB5B03">
        <w:rPr>
          <w:rFonts w:ascii="Times New Roman" w:hAnsi="Times New Roman"/>
          <w:sz w:val="24"/>
          <w:szCs w:val="24"/>
        </w:rPr>
        <w:t xml:space="preserve"> терминолог</w:t>
      </w:r>
      <w:r w:rsidR="002716BB">
        <w:rPr>
          <w:rFonts w:ascii="Times New Roman" w:hAnsi="Times New Roman"/>
          <w:sz w:val="24"/>
          <w:szCs w:val="24"/>
        </w:rPr>
        <w:t>ии. Самоподготовка</w:t>
      </w:r>
      <w:proofErr w:type="gramStart"/>
      <w:r w:rsidR="002716BB">
        <w:rPr>
          <w:rFonts w:ascii="Times New Roman" w:hAnsi="Times New Roman"/>
          <w:sz w:val="24"/>
          <w:szCs w:val="24"/>
        </w:rPr>
        <w:t xml:space="preserve"> </w:t>
      </w:r>
      <w:r w:rsidRPr="00CB5B03">
        <w:rPr>
          <w:rFonts w:ascii="Times New Roman" w:hAnsi="Times New Roman"/>
          <w:sz w:val="24"/>
          <w:szCs w:val="24"/>
        </w:rPr>
        <w:t>.</w:t>
      </w:r>
      <w:proofErr w:type="gramEnd"/>
      <w:r w:rsidRPr="00CB5B03">
        <w:rPr>
          <w:rFonts w:ascii="Times New Roman" w:hAnsi="Times New Roman"/>
          <w:sz w:val="24"/>
          <w:szCs w:val="24"/>
        </w:rPr>
        <w:t xml:space="preserve"> Страховка и </w:t>
      </w:r>
      <w:proofErr w:type="spellStart"/>
      <w:r w:rsidRPr="00CB5B03">
        <w:rPr>
          <w:rFonts w:ascii="Times New Roman" w:hAnsi="Times New Roman"/>
          <w:sz w:val="24"/>
          <w:szCs w:val="24"/>
        </w:rPr>
        <w:t>самостраховка</w:t>
      </w:r>
      <w:proofErr w:type="spellEnd"/>
      <w:r w:rsidRPr="00CB5B03">
        <w:rPr>
          <w:rFonts w:ascii="Times New Roman" w:hAnsi="Times New Roman"/>
          <w:sz w:val="24"/>
          <w:szCs w:val="24"/>
        </w:rPr>
        <w:t xml:space="preserve"> во время тренировочного процесса.</w:t>
      </w:r>
    </w:p>
    <w:p w:rsidR="002B0CA6" w:rsidRDefault="008D4E15" w:rsidP="002B0CA6">
      <w:pPr>
        <w:pStyle w:val="a3"/>
        <w:rPr>
          <w:rFonts w:ascii="Times New Roman" w:hAnsi="Times New Roman"/>
          <w:sz w:val="24"/>
          <w:szCs w:val="24"/>
        </w:rPr>
      </w:pPr>
      <w:r w:rsidRPr="008D4E15">
        <w:rPr>
          <w:rFonts w:ascii="Times New Roman" w:hAnsi="Times New Roman"/>
          <w:b/>
          <w:sz w:val="24"/>
          <w:szCs w:val="24"/>
        </w:rPr>
        <w:t>3</w:t>
      </w:r>
      <w:r>
        <w:rPr>
          <w:rFonts w:ascii="Times New Roman" w:hAnsi="Times New Roman"/>
          <w:b/>
          <w:sz w:val="24"/>
          <w:szCs w:val="24"/>
        </w:rPr>
        <w:t>.</w:t>
      </w:r>
      <w:r w:rsidR="002B0CA6" w:rsidRPr="008D4E15">
        <w:rPr>
          <w:rFonts w:ascii="Times New Roman" w:hAnsi="Times New Roman"/>
          <w:b/>
          <w:sz w:val="24"/>
          <w:szCs w:val="24"/>
        </w:rPr>
        <w:t xml:space="preserve"> </w:t>
      </w:r>
      <w:proofErr w:type="spellStart"/>
      <w:r w:rsidR="002B0CA6" w:rsidRPr="00CB5B03">
        <w:rPr>
          <w:rFonts w:ascii="Times New Roman" w:hAnsi="Times New Roman"/>
          <w:b/>
          <w:sz w:val="24"/>
          <w:szCs w:val="24"/>
        </w:rPr>
        <w:t>Практиктическая</w:t>
      </w:r>
      <w:proofErr w:type="spellEnd"/>
      <w:r w:rsidR="002B0CA6" w:rsidRPr="00CB5B03">
        <w:rPr>
          <w:rFonts w:ascii="Times New Roman" w:hAnsi="Times New Roman"/>
          <w:b/>
          <w:sz w:val="24"/>
          <w:szCs w:val="24"/>
        </w:rPr>
        <w:t xml:space="preserve"> подготовка</w:t>
      </w:r>
      <w:r w:rsidR="004A52FD">
        <w:rPr>
          <w:rFonts w:ascii="Times New Roman" w:hAnsi="Times New Roman"/>
          <w:sz w:val="24"/>
          <w:szCs w:val="24"/>
        </w:rPr>
        <w:t>:</w:t>
      </w:r>
    </w:p>
    <w:p w:rsidR="006E6780" w:rsidRDefault="004A52FD" w:rsidP="004702E9">
      <w:pPr>
        <w:pStyle w:val="a3"/>
        <w:rPr>
          <w:rFonts w:ascii="Times New Roman" w:hAnsi="Times New Roman"/>
          <w:sz w:val="24"/>
          <w:szCs w:val="24"/>
        </w:rPr>
      </w:pPr>
      <w:r>
        <w:rPr>
          <w:rFonts w:ascii="Times New Roman" w:hAnsi="Times New Roman"/>
          <w:sz w:val="24"/>
          <w:szCs w:val="24"/>
        </w:rPr>
        <w:t>-упражнение со скакалкой;</w:t>
      </w:r>
    </w:p>
    <w:p w:rsidR="004A52FD" w:rsidRDefault="004A52FD" w:rsidP="004702E9">
      <w:pPr>
        <w:pStyle w:val="a3"/>
        <w:rPr>
          <w:rFonts w:ascii="Times New Roman" w:hAnsi="Times New Roman"/>
          <w:sz w:val="24"/>
          <w:szCs w:val="24"/>
        </w:rPr>
      </w:pPr>
      <w:r>
        <w:rPr>
          <w:rFonts w:ascii="Times New Roman" w:hAnsi="Times New Roman"/>
          <w:sz w:val="24"/>
          <w:szCs w:val="24"/>
        </w:rPr>
        <w:t>- набивными мячами;</w:t>
      </w:r>
    </w:p>
    <w:p w:rsidR="004A52FD" w:rsidRDefault="004A52FD" w:rsidP="004702E9">
      <w:pPr>
        <w:pStyle w:val="a3"/>
        <w:rPr>
          <w:rFonts w:ascii="Times New Roman" w:hAnsi="Times New Roman"/>
          <w:sz w:val="24"/>
          <w:szCs w:val="24"/>
        </w:rPr>
      </w:pPr>
      <w:r>
        <w:rPr>
          <w:rFonts w:ascii="Times New Roman" w:hAnsi="Times New Roman"/>
          <w:sz w:val="24"/>
          <w:szCs w:val="24"/>
        </w:rPr>
        <w:t>-ускорения 5-10м с отягощением;</w:t>
      </w:r>
    </w:p>
    <w:p w:rsidR="004A52FD" w:rsidRDefault="004A52FD" w:rsidP="004702E9">
      <w:pPr>
        <w:pStyle w:val="a3"/>
        <w:rPr>
          <w:rFonts w:ascii="Times New Roman" w:hAnsi="Times New Roman"/>
          <w:sz w:val="24"/>
          <w:szCs w:val="24"/>
        </w:rPr>
      </w:pPr>
      <w:r>
        <w:rPr>
          <w:rFonts w:ascii="Times New Roman" w:hAnsi="Times New Roman"/>
          <w:sz w:val="24"/>
          <w:szCs w:val="24"/>
        </w:rPr>
        <w:t>- челночный бег: 5*5</w:t>
      </w:r>
    </w:p>
    <w:p w:rsidR="004E7C4F" w:rsidRDefault="004E7C4F" w:rsidP="004702E9">
      <w:pPr>
        <w:pStyle w:val="a3"/>
        <w:rPr>
          <w:rFonts w:ascii="Times New Roman" w:hAnsi="Times New Roman"/>
          <w:sz w:val="24"/>
          <w:szCs w:val="24"/>
        </w:rPr>
      </w:pPr>
    </w:p>
    <w:p w:rsidR="004E7C4F" w:rsidRPr="00CB5B03" w:rsidRDefault="004E7C4F" w:rsidP="004E7C4F">
      <w:pPr>
        <w:pStyle w:val="a3"/>
        <w:rPr>
          <w:rFonts w:ascii="Times New Roman" w:hAnsi="Times New Roman"/>
          <w:sz w:val="24"/>
          <w:szCs w:val="24"/>
        </w:rPr>
      </w:pPr>
      <w:r w:rsidRPr="00CB5B03">
        <w:rPr>
          <w:rFonts w:ascii="Times New Roman" w:hAnsi="Times New Roman"/>
          <w:b/>
          <w:sz w:val="24"/>
          <w:szCs w:val="24"/>
        </w:rPr>
        <w:t>4.Соревновательная деятельность</w:t>
      </w:r>
      <w:r w:rsidRPr="00CB5B03">
        <w:rPr>
          <w:rFonts w:ascii="Times New Roman" w:hAnsi="Times New Roman"/>
          <w:sz w:val="24"/>
          <w:szCs w:val="24"/>
        </w:rPr>
        <w:t xml:space="preserve">. </w:t>
      </w:r>
    </w:p>
    <w:p w:rsidR="004E7C4F" w:rsidRPr="00CB5B03" w:rsidRDefault="004E7C4F" w:rsidP="004E7C4F">
      <w:pPr>
        <w:pStyle w:val="a3"/>
        <w:rPr>
          <w:rFonts w:ascii="Times New Roman" w:hAnsi="Times New Roman"/>
          <w:sz w:val="24"/>
          <w:szCs w:val="24"/>
        </w:rPr>
      </w:pPr>
      <w:r w:rsidRPr="00CB5B03">
        <w:rPr>
          <w:rFonts w:ascii="Times New Roman" w:hAnsi="Times New Roman"/>
          <w:b/>
          <w:sz w:val="24"/>
          <w:szCs w:val="24"/>
        </w:rPr>
        <w:t>5. Контрольное занятие:</w:t>
      </w:r>
      <w:r w:rsidRPr="00CB5B03">
        <w:rPr>
          <w:rFonts w:ascii="Times New Roman" w:hAnsi="Times New Roman"/>
          <w:sz w:val="24"/>
          <w:szCs w:val="24"/>
        </w:rPr>
        <w:t xml:space="preserve"> - принимать активное участие в соревновательной </w:t>
      </w:r>
      <w:r w:rsidR="00431430">
        <w:rPr>
          <w:rFonts w:ascii="Times New Roman" w:hAnsi="Times New Roman"/>
          <w:sz w:val="24"/>
          <w:szCs w:val="24"/>
        </w:rPr>
        <w:t>деятельности</w:t>
      </w:r>
      <w:r>
        <w:rPr>
          <w:rFonts w:ascii="Times New Roman" w:hAnsi="Times New Roman"/>
          <w:sz w:val="24"/>
          <w:szCs w:val="24"/>
        </w:rPr>
        <w:t>.</w:t>
      </w:r>
    </w:p>
    <w:p w:rsidR="004E7C4F" w:rsidRPr="00CB5B03" w:rsidRDefault="004E7C4F" w:rsidP="004E7C4F">
      <w:pPr>
        <w:pStyle w:val="a3"/>
        <w:rPr>
          <w:rFonts w:ascii="Times New Roman" w:hAnsi="Times New Roman"/>
          <w:sz w:val="24"/>
          <w:szCs w:val="24"/>
        </w:rPr>
      </w:pPr>
      <w:r w:rsidRPr="00CB5B03">
        <w:rPr>
          <w:rFonts w:ascii="Times New Roman" w:hAnsi="Times New Roman"/>
          <w:sz w:val="24"/>
          <w:szCs w:val="24"/>
        </w:rPr>
        <w:t>- знать профессиональные треб</w:t>
      </w:r>
      <w:r>
        <w:rPr>
          <w:rFonts w:ascii="Times New Roman" w:hAnsi="Times New Roman"/>
          <w:sz w:val="24"/>
          <w:szCs w:val="24"/>
        </w:rPr>
        <w:t>ования;</w:t>
      </w:r>
      <w:r w:rsidRPr="00CB5B03">
        <w:rPr>
          <w:rFonts w:ascii="Times New Roman" w:hAnsi="Times New Roman"/>
          <w:sz w:val="24"/>
          <w:szCs w:val="24"/>
        </w:rPr>
        <w:t xml:space="preserve"> </w:t>
      </w:r>
    </w:p>
    <w:p w:rsidR="004E7C4F" w:rsidRPr="00CB5B03" w:rsidRDefault="004E7C4F" w:rsidP="004E7C4F">
      <w:pPr>
        <w:pStyle w:val="a3"/>
        <w:rPr>
          <w:rFonts w:ascii="Times New Roman" w:hAnsi="Times New Roman"/>
          <w:sz w:val="24"/>
          <w:szCs w:val="24"/>
        </w:rPr>
      </w:pPr>
      <w:r w:rsidRPr="00CB5B03">
        <w:rPr>
          <w:rFonts w:ascii="Times New Roman" w:hAnsi="Times New Roman"/>
          <w:sz w:val="24"/>
          <w:szCs w:val="24"/>
        </w:rPr>
        <w:t xml:space="preserve">- помогать младшим членам коллектива, поддерживать успех участников коллектива; </w:t>
      </w:r>
    </w:p>
    <w:p w:rsidR="004E7C4F" w:rsidRPr="00CB5B03" w:rsidRDefault="004E7C4F" w:rsidP="004E7C4F">
      <w:pPr>
        <w:pStyle w:val="a3"/>
        <w:rPr>
          <w:rFonts w:ascii="Times New Roman" w:hAnsi="Times New Roman"/>
          <w:b/>
          <w:sz w:val="24"/>
          <w:szCs w:val="24"/>
        </w:rPr>
      </w:pPr>
      <w:r w:rsidRPr="00CB5B03">
        <w:rPr>
          <w:rFonts w:ascii="Times New Roman" w:hAnsi="Times New Roman"/>
          <w:sz w:val="24"/>
          <w:szCs w:val="24"/>
        </w:rPr>
        <w:t xml:space="preserve">- иметь навыки страховки и </w:t>
      </w:r>
      <w:proofErr w:type="spellStart"/>
      <w:r w:rsidRPr="00CB5B03">
        <w:rPr>
          <w:rFonts w:ascii="Times New Roman" w:hAnsi="Times New Roman"/>
          <w:sz w:val="24"/>
          <w:szCs w:val="24"/>
        </w:rPr>
        <w:t>самостраховки</w:t>
      </w:r>
      <w:proofErr w:type="spellEnd"/>
      <w:r w:rsidRPr="00CB5B03">
        <w:rPr>
          <w:rFonts w:ascii="Times New Roman" w:hAnsi="Times New Roman"/>
          <w:sz w:val="24"/>
          <w:szCs w:val="24"/>
        </w:rPr>
        <w:t xml:space="preserve"> во время тренирово</w:t>
      </w:r>
      <w:r>
        <w:rPr>
          <w:rFonts w:ascii="Times New Roman" w:hAnsi="Times New Roman"/>
          <w:sz w:val="24"/>
          <w:szCs w:val="24"/>
        </w:rPr>
        <w:t>чного процесса</w:t>
      </w:r>
      <w:r w:rsidRPr="00CB5B03">
        <w:rPr>
          <w:rFonts w:ascii="Times New Roman" w:hAnsi="Times New Roman"/>
          <w:sz w:val="24"/>
          <w:szCs w:val="24"/>
        </w:rPr>
        <w:t xml:space="preserve"> и соревновательных  выступлений. </w:t>
      </w:r>
    </w:p>
    <w:p w:rsidR="006E6780" w:rsidRPr="00CB5B03" w:rsidRDefault="006E6780" w:rsidP="004702E9">
      <w:pPr>
        <w:pStyle w:val="a3"/>
        <w:rPr>
          <w:rFonts w:ascii="Times New Roman" w:hAnsi="Times New Roman"/>
          <w:sz w:val="24"/>
          <w:szCs w:val="24"/>
        </w:rPr>
      </w:pPr>
    </w:p>
    <w:p w:rsidR="004702E9" w:rsidRDefault="00F47074" w:rsidP="0031019C">
      <w:pPr>
        <w:pStyle w:val="a3"/>
        <w:ind w:left="360"/>
        <w:jc w:val="both"/>
        <w:rPr>
          <w:rFonts w:ascii="Times New Roman" w:hAnsi="Times New Roman"/>
          <w:b/>
          <w:i/>
          <w:sz w:val="24"/>
          <w:szCs w:val="24"/>
        </w:rPr>
      </w:pPr>
      <w:r>
        <w:rPr>
          <w:rFonts w:ascii="Times New Roman" w:hAnsi="Times New Roman"/>
          <w:b/>
          <w:i/>
          <w:sz w:val="24"/>
          <w:szCs w:val="24"/>
        </w:rPr>
        <w:t xml:space="preserve">                                               </w:t>
      </w:r>
      <w:r w:rsidRPr="00CB5B03">
        <w:rPr>
          <w:rFonts w:ascii="Times New Roman" w:hAnsi="Times New Roman"/>
          <w:b/>
          <w:i/>
          <w:sz w:val="24"/>
          <w:szCs w:val="24"/>
        </w:rPr>
        <w:t>Парные упражнения</w:t>
      </w:r>
    </w:p>
    <w:p w:rsidR="00F47074" w:rsidRDefault="00F47074" w:rsidP="00F47074">
      <w:pPr>
        <w:pStyle w:val="a3"/>
        <w:jc w:val="both"/>
        <w:rPr>
          <w:rFonts w:ascii="Times New Roman" w:hAnsi="Times New Roman"/>
          <w:b/>
          <w:i/>
          <w:sz w:val="24"/>
          <w:szCs w:val="24"/>
        </w:rPr>
      </w:pPr>
    </w:p>
    <w:p w:rsidR="0031019C" w:rsidRPr="0031019C" w:rsidRDefault="0031019C" w:rsidP="0031019C">
      <w:pPr>
        <w:tabs>
          <w:tab w:val="left" w:pos="720"/>
        </w:tabs>
        <w:jc w:val="both"/>
        <w:rPr>
          <w:rFonts w:ascii="Times New Roman" w:hAnsi="Times New Roman"/>
          <w:color w:val="000000"/>
          <w:sz w:val="24"/>
          <w:szCs w:val="24"/>
        </w:rPr>
      </w:pPr>
      <w:r w:rsidRPr="0031019C">
        <w:rPr>
          <w:rFonts w:ascii="Times New Roman" w:hAnsi="Times New Roman"/>
          <w:color w:val="FF0000"/>
          <w:sz w:val="24"/>
          <w:szCs w:val="24"/>
        </w:rPr>
        <w:t xml:space="preserve">Удары по мячу битой </w:t>
      </w:r>
      <w:r w:rsidRPr="0031019C">
        <w:rPr>
          <w:rFonts w:ascii="Times New Roman" w:hAnsi="Times New Roman"/>
          <w:color w:val="000000"/>
          <w:sz w:val="24"/>
          <w:szCs w:val="24"/>
        </w:rPr>
        <w:t xml:space="preserve">– технически наиболее сложный приём из всех, применяемых при игре в лапту. На начальном этапе обучения и в играх с участием младших школьников применяют плоские биты. </w:t>
      </w:r>
    </w:p>
    <w:p w:rsidR="0031019C" w:rsidRPr="0031019C" w:rsidRDefault="0031019C" w:rsidP="0031019C">
      <w:pPr>
        <w:tabs>
          <w:tab w:val="left" w:pos="720"/>
        </w:tabs>
        <w:jc w:val="both"/>
        <w:rPr>
          <w:rFonts w:ascii="Times New Roman" w:hAnsi="Times New Roman"/>
          <w:color w:val="000000"/>
          <w:sz w:val="24"/>
          <w:szCs w:val="24"/>
        </w:rPr>
      </w:pPr>
      <w:r w:rsidRPr="0031019C">
        <w:rPr>
          <w:rFonts w:ascii="Times New Roman" w:hAnsi="Times New Roman"/>
          <w:color w:val="000000"/>
          <w:sz w:val="24"/>
          <w:szCs w:val="24"/>
        </w:rPr>
        <w:t>Начинают изучение</w:t>
      </w:r>
      <w:r>
        <w:rPr>
          <w:rFonts w:ascii="Times New Roman" w:hAnsi="Times New Roman"/>
          <w:color w:val="000000"/>
          <w:sz w:val="24"/>
          <w:szCs w:val="24"/>
        </w:rPr>
        <w:t xml:space="preserve"> приёма в упрощенных, </w:t>
      </w:r>
      <w:r w:rsidRPr="0031019C">
        <w:rPr>
          <w:rFonts w:ascii="Times New Roman" w:hAnsi="Times New Roman"/>
          <w:color w:val="000000"/>
          <w:sz w:val="24"/>
          <w:szCs w:val="24"/>
        </w:rPr>
        <w:t xml:space="preserve"> условиях. Первая задача – добиться точности попадания по мячу битой. Поэтому, на первых порах, необходимо удерживать учеников от чрезмерного желания наносить сильные удары, при которых страдает точность попадания. После имитации удара переходят к выполнению удара по неподвижному мячу, закреплённому на “удочке”, сначала в замедленном темпе и без должного приложения </w:t>
      </w:r>
      <w:r w:rsidRPr="0031019C">
        <w:rPr>
          <w:rFonts w:ascii="Times New Roman" w:hAnsi="Times New Roman"/>
          <w:color w:val="000000"/>
          <w:sz w:val="24"/>
          <w:szCs w:val="24"/>
        </w:rPr>
        <w:lastRenderedPageBreak/>
        <w:t xml:space="preserve">силы, затем увеличивая и </w:t>
      </w:r>
      <w:proofErr w:type="gramStart"/>
      <w:r w:rsidRPr="0031019C">
        <w:rPr>
          <w:rFonts w:ascii="Times New Roman" w:hAnsi="Times New Roman"/>
          <w:color w:val="000000"/>
          <w:sz w:val="24"/>
          <w:szCs w:val="24"/>
        </w:rPr>
        <w:t>силу</w:t>
      </w:r>
      <w:proofErr w:type="gramEnd"/>
      <w:r w:rsidRPr="0031019C">
        <w:rPr>
          <w:rFonts w:ascii="Times New Roman" w:hAnsi="Times New Roman"/>
          <w:color w:val="000000"/>
          <w:sz w:val="24"/>
          <w:szCs w:val="24"/>
        </w:rPr>
        <w:t xml:space="preserve">  и скорость удара. Начинают обучение с удара снизу. Для овладения правильной структурой движения битой при ударе (бита должна двигаться в плоскости, перпендикулярной земле) очень полезно использовать стойки (две лыжные палки), воткнутые в землю на расстоянии 30-50 см, так чтобы мяч находился между ними.</w:t>
      </w:r>
    </w:p>
    <w:p w:rsidR="0031019C" w:rsidRPr="0031019C" w:rsidRDefault="0031019C" w:rsidP="0031019C">
      <w:pPr>
        <w:tabs>
          <w:tab w:val="left" w:pos="720"/>
        </w:tabs>
        <w:jc w:val="center"/>
        <w:rPr>
          <w:rFonts w:ascii="Times New Roman" w:hAnsi="Times New Roman"/>
          <w:color w:val="000000"/>
          <w:sz w:val="24"/>
          <w:szCs w:val="24"/>
        </w:rPr>
      </w:pPr>
    </w:p>
    <w:p w:rsidR="0031019C" w:rsidRPr="0031019C" w:rsidRDefault="0031019C" w:rsidP="0031019C">
      <w:pPr>
        <w:tabs>
          <w:tab w:val="left" w:pos="720"/>
        </w:tabs>
        <w:jc w:val="center"/>
        <w:rPr>
          <w:rFonts w:ascii="Times New Roman" w:hAnsi="Times New Roman"/>
          <w:color w:val="000000"/>
          <w:sz w:val="24"/>
          <w:szCs w:val="24"/>
        </w:rPr>
      </w:pPr>
      <w:r w:rsidRPr="0031019C">
        <w:rPr>
          <w:rFonts w:ascii="Times New Roman" w:hAnsi="Times New Roman"/>
          <w:noProof/>
          <w:color w:val="000000"/>
          <w:sz w:val="24"/>
          <w:szCs w:val="24"/>
        </w:rPr>
        <w:drawing>
          <wp:inline distT="0" distB="0" distL="0" distR="0">
            <wp:extent cx="4762500" cy="1819275"/>
            <wp:effectExtent l="19050" t="19050" r="19050" b="2857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762500" cy="1819275"/>
                    </a:xfrm>
                    <a:prstGeom prst="rect">
                      <a:avLst/>
                    </a:prstGeom>
                    <a:solidFill>
                      <a:srgbClr val="FFFFFF"/>
                    </a:solidFill>
                    <a:ln w="6350" cmpd="sng">
                      <a:solidFill>
                        <a:srgbClr val="000000"/>
                      </a:solidFill>
                      <a:miter lim="800000"/>
                      <a:headEnd/>
                      <a:tailEnd/>
                    </a:ln>
                    <a:effectLst/>
                  </pic:spPr>
                </pic:pic>
              </a:graphicData>
            </a:graphic>
          </wp:inline>
        </w:drawing>
      </w:r>
    </w:p>
    <w:p w:rsidR="0031019C" w:rsidRPr="0031019C" w:rsidRDefault="0031019C" w:rsidP="0031019C">
      <w:pPr>
        <w:tabs>
          <w:tab w:val="left" w:pos="720"/>
        </w:tabs>
        <w:jc w:val="both"/>
        <w:rPr>
          <w:rFonts w:ascii="Times New Roman" w:hAnsi="Times New Roman"/>
          <w:color w:val="000000"/>
          <w:sz w:val="24"/>
          <w:szCs w:val="24"/>
        </w:rPr>
      </w:pPr>
    </w:p>
    <w:p w:rsidR="0031019C" w:rsidRPr="0031019C" w:rsidRDefault="0031019C" w:rsidP="0031019C">
      <w:pPr>
        <w:tabs>
          <w:tab w:val="left" w:pos="720"/>
        </w:tabs>
        <w:jc w:val="both"/>
        <w:rPr>
          <w:rFonts w:ascii="Times New Roman" w:hAnsi="Times New Roman"/>
          <w:color w:val="000000"/>
          <w:sz w:val="24"/>
          <w:szCs w:val="24"/>
        </w:rPr>
      </w:pPr>
      <w:r w:rsidRPr="0031019C">
        <w:rPr>
          <w:rFonts w:ascii="Times New Roman" w:hAnsi="Times New Roman"/>
          <w:color w:val="000000"/>
          <w:sz w:val="24"/>
          <w:szCs w:val="24"/>
        </w:rPr>
        <w:tab/>
        <w:t>После разучивания удара по неподвижному мячу переходят к усвоению удара по мячу, подброшенному партнёром. В той же последовательности изучают удары сбоку и сверху. Закрепление и совершенствование приёма происходит в процессе игр и соревнований</w:t>
      </w:r>
    </w:p>
    <w:p w:rsidR="0031019C" w:rsidRPr="0031019C" w:rsidRDefault="0031019C" w:rsidP="0031019C">
      <w:pPr>
        <w:rPr>
          <w:rFonts w:ascii="Times New Roman" w:hAnsi="Times New Roman"/>
          <w:i/>
          <w:color w:val="008000"/>
          <w:sz w:val="24"/>
          <w:szCs w:val="24"/>
          <w:u w:val="single"/>
        </w:rPr>
      </w:pPr>
      <w:r>
        <w:rPr>
          <w:rFonts w:ascii="Times New Roman" w:hAnsi="Times New Roman"/>
          <w:sz w:val="24"/>
          <w:szCs w:val="24"/>
        </w:rPr>
        <w:t xml:space="preserve">                                  </w:t>
      </w:r>
      <w:r w:rsidRPr="0031019C">
        <w:rPr>
          <w:rFonts w:ascii="Times New Roman" w:hAnsi="Times New Roman"/>
          <w:i/>
          <w:color w:val="008000"/>
          <w:sz w:val="24"/>
          <w:szCs w:val="24"/>
          <w:u w:val="single"/>
        </w:rPr>
        <w:t>Подготовительные упражнения и игры.</w:t>
      </w:r>
    </w:p>
    <w:p w:rsidR="0031019C" w:rsidRPr="0031019C" w:rsidRDefault="0031019C" w:rsidP="0031019C">
      <w:pPr>
        <w:rPr>
          <w:rFonts w:ascii="Times New Roman" w:hAnsi="Times New Roman"/>
          <w:i/>
          <w:color w:val="008000"/>
          <w:sz w:val="24"/>
          <w:szCs w:val="24"/>
          <w:u w:val="single"/>
        </w:rPr>
      </w:pPr>
    </w:p>
    <w:p w:rsidR="0031019C" w:rsidRPr="0031019C" w:rsidRDefault="0031019C" w:rsidP="0031019C">
      <w:pPr>
        <w:rPr>
          <w:rFonts w:ascii="Times New Roman" w:hAnsi="Times New Roman"/>
          <w:sz w:val="24"/>
          <w:szCs w:val="24"/>
        </w:rPr>
      </w:pPr>
      <w:r w:rsidRPr="0031019C">
        <w:rPr>
          <w:rFonts w:ascii="Times New Roman" w:hAnsi="Times New Roman"/>
          <w:sz w:val="24"/>
          <w:szCs w:val="24"/>
        </w:rPr>
        <w:tab/>
        <w:t>- игра “Отбей мяч</w:t>
      </w:r>
      <w:proofErr w:type="gramStart"/>
      <w:r w:rsidRPr="0031019C">
        <w:rPr>
          <w:rFonts w:ascii="Times New Roman" w:hAnsi="Times New Roman"/>
          <w:sz w:val="24"/>
          <w:szCs w:val="24"/>
        </w:rPr>
        <w:t xml:space="preserve"> !</w:t>
      </w:r>
      <w:proofErr w:type="gramEnd"/>
      <w:r w:rsidRPr="0031019C">
        <w:rPr>
          <w:rFonts w:ascii="Times New Roman" w:hAnsi="Times New Roman"/>
          <w:sz w:val="24"/>
          <w:szCs w:val="24"/>
        </w:rPr>
        <w:t>”</w:t>
      </w:r>
    </w:p>
    <w:p w:rsidR="0031019C" w:rsidRPr="0031019C" w:rsidRDefault="0031019C" w:rsidP="0031019C">
      <w:pPr>
        <w:rPr>
          <w:rFonts w:ascii="Times New Roman" w:hAnsi="Times New Roman"/>
          <w:sz w:val="24"/>
          <w:szCs w:val="24"/>
        </w:rPr>
      </w:pPr>
    </w:p>
    <w:p w:rsidR="0031019C" w:rsidRPr="0031019C" w:rsidRDefault="0031019C" w:rsidP="0031019C">
      <w:pPr>
        <w:jc w:val="center"/>
        <w:rPr>
          <w:rFonts w:ascii="Times New Roman" w:hAnsi="Times New Roman"/>
          <w:sz w:val="24"/>
          <w:szCs w:val="24"/>
        </w:rPr>
      </w:pPr>
      <w:r w:rsidRPr="0031019C">
        <w:rPr>
          <w:rFonts w:ascii="Times New Roman" w:hAnsi="Times New Roman"/>
          <w:noProof/>
          <w:sz w:val="24"/>
          <w:szCs w:val="24"/>
        </w:rPr>
        <w:drawing>
          <wp:inline distT="0" distB="0" distL="0" distR="0">
            <wp:extent cx="2276475" cy="1895475"/>
            <wp:effectExtent l="19050" t="19050" r="28575" b="28575"/>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276475" cy="1895475"/>
                    </a:xfrm>
                    <a:prstGeom prst="rect">
                      <a:avLst/>
                    </a:prstGeom>
                    <a:solidFill>
                      <a:srgbClr val="FFFFFF"/>
                    </a:solidFill>
                    <a:ln w="6350" cmpd="sng">
                      <a:solidFill>
                        <a:srgbClr val="000000"/>
                      </a:solidFill>
                      <a:miter lim="800000"/>
                      <a:headEnd/>
                      <a:tailEnd/>
                    </a:ln>
                    <a:effectLst/>
                  </pic:spPr>
                </pic:pic>
              </a:graphicData>
            </a:graphic>
          </wp:inline>
        </w:drawing>
      </w:r>
    </w:p>
    <w:p w:rsidR="0031019C" w:rsidRPr="0031019C" w:rsidRDefault="0031019C" w:rsidP="0031019C">
      <w:pPr>
        <w:jc w:val="both"/>
        <w:rPr>
          <w:rFonts w:ascii="Times New Roman" w:hAnsi="Times New Roman"/>
          <w:color w:val="000000"/>
          <w:sz w:val="24"/>
          <w:szCs w:val="24"/>
        </w:rPr>
      </w:pPr>
      <w:r w:rsidRPr="0031019C">
        <w:rPr>
          <w:rFonts w:ascii="Times New Roman" w:hAnsi="Times New Roman"/>
          <w:b/>
          <w:i/>
          <w:color w:val="000000"/>
          <w:sz w:val="24"/>
          <w:szCs w:val="24"/>
        </w:rPr>
        <w:t xml:space="preserve">Описание игры: </w:t>
      </w:r>
      <w:r w:rsidRPr="0031019C">
        <w:rPr>
          <w:rFonts w:ascii="Times New Roman" w:hAnsi="Times New Roman"/>
          <w:color w:val="000000"/>
          <w:sz w:val="24"/>
          <w:szCs w:val="24"/>
        </w:rPr>
        <w:t xml:space="preserve">игроки с битой в руках располагаются в 15 метрах вокруг водящего в кругах диаметром 1 метр. Водящий старается броском мяча осалить кого-нибудь из игроков. Игрок с помощью биты отбивает мяч. Следующий бросок водящий делает с того места, где остановился мяч. Если мяч остановился недалеко от игрока, тот имеет право отбить мяч, допрыгав на него на одной ноге и вернуться обратно в круг. Осаленный игрок </w:t>
      </w:r>
      <w:r w:rsidRPr="0031019C">
        <w:rPr>
          <w:rFonts w:ascii="Times New Roman" w:hAnsi="Times New Roman"/>
          <w:color w:val="000000"/>
          <w:sz w:val="24"/>
          <w:szCs w:val="24"/>
        </w:rPr>
        <w:lastRenderedPageBreak/>
        <w:t xml:space="preserve">меняется с водящим местами. Нельзя бросать мяч в голову, попадание в голову не засчитывается. </w:t>
      </w:r>
    </w:p>
    <w:p w:rsidR="0031019C" w:rsidRPr="0031019C" w:rsidRDefault="0031019C" w:rsidP="0031019C">
      <w:pPr>
        <w:jc w:val="both"/>
        <w:rPr>
          <w:rFonts w:ascii="Times New Roman" w:hAnsi="Times New Roman"/>
          <w:color w:val="000000"/>
          <w:sz w:val="24"/>
          <w:szCs w:val="24"/>
        </w:rPr>
      </w:pPr>
      <w:r w:rsidRPr="0031019C">
        <w:rPr>
          <w:rFonts w:ascii="Times New Roman" w:hAnsi="Times New Roman"/>
          <w:color w:val="000000"/>
          <w:sz w:val="24"/>
          <w:szCs w:val="24"/>
        </w:rPr>
        <w:t>- “Удары – отбивы мяча у стенки”</w:t>
      </w:r>
      <w:proofErr w:type="gramStart"/>
      <w:r w:rsidR="00EA4E21">
        <w:rPr>
          <w:rFonts w:ascii="Times New Roman" w:hAnsi="Times New Roman"/>
          <w:color w:val="000000"/>
          <w:sz w:val="24"/>
          <w:szCs w:val="24"/>
        </w:rPr>
        <w:t>.</w:t>
      </w:r>
      <w:r w:rsidRPr="0031019C">
        <w:rPr>
          <w:rFonts w:ascii="Times New Roman" w:hAnsi="Times New Roman"/>
          <w:color w:val="000000"/>
          <w:sz w:val="24"/>
          <w:szCs w:val="24"/>
        </w:rPr>
        <w:t>М</w:t>
      </w:r>
      <w:proofErr w:type="gramEnd"/>
      <w:r w:rsidRPr="0031019C">
        <w:rPr>
          <w:rFonts w:ascii="Times New Roman" w:hAnsi="Times New Roman"/>
          <w:color w:val="000000"/>
          <w:sz w:val="24"/>
          <w:szCs w:val="24"/>
        </w:rPr>
        <w:t xml:space="preserve">огут проводиться в соревновательной форме. </w:t>
      </w:r>
    </w:p>
    <w:p w:rsidR="0031019C" w:rsidRPr="0031019C" w:rsidRDefault="0031019C" w:rsidP="0031019C">
      <w:pPr>
        <w:jc w:val="both"/>
        <w:rPr>
          <w:rFonts w:ascii="Times New Roman" w:hAnsi="Times New Roman"/>
          <w:color w:val="000000"/>
          <w:sz w:val="24"/>
          <w:szCs w:val="24"/>
        </w:rPr>
      </w:pPr>
    </w:p>
    <w:p w:rsidR="0031019C" w:rsidRPr="0031019C" w:rsidRDefault="0031019C" w:rsidP="0031019C">
      <w:pPr>
        <w:jc w:val="both"/>
        <w:rPr>
          <w:rFonts w:ascii="Times New Roman" w:hAnsi="Times New Roman"/>
          <w:color w:val="000000"/>
          <w:sz w:val="24"/>
          <w:szCs w:val="24"/>
        </w:rPr>
      </w:pPr>
      <w:r w:rsidRPr="0031019C">
        <w:rPr>
          <w:rFonts w:ascii="Times New Roman" w:hAnsi="Times New Roman"/>
          <w:color w:val="000000"/>
          <w:sz w:val="24"/>
          <w:szCs w:val="24"/>
        </w:rPr>
        <w:tab/>
      </w:r>
      <w:r w:rsidRPr="0031019C">
        <w:rPr>
          <w:rFonts w:ascii="Times New Roman" w:hAnsi="Times New Roman"/>
          <w:noProof/>
          <w:color w:val="000000"/>
          <w:sz w:val="24"/>
          <w:szCs w:val="24"/>
        </w:rPr>
        <w:drawing>
          <wp:inline distT="0" distB="0" distL="0" distR="0">
            <wp:extent cx="3914775" cy="1828800"/>
            <wp:effectExtent l="19050" t="19050" r="28575" b="1905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914775" cy="1828800"/>
                    </a:xfrm>
                    <a:prstGeom prst="rect">
                      <a:avLst/>
                    </a:prstGeom>
                    <a:solidFill>
                      <a:srgbClr val="FFFFFF"/>
                    </a:solidFill>
                    <a:ln w="6350" cmpd="sng">
                      <a:solidFill>
                        <a:srgbClr val="000000"/>
                      </a:solidFill>
                      <a:miter lim="800000"/>
                      <a:headEnd/>
                      <a:tailEnd/>
                    </a:ln>
                    <a:effectLst/>
                  </pic:spPr>
                </pic:pic>
              </a:graphicData>
            </a:graphic>
          </wp:inline>
        </w:drawing>
      </w:r>
    </w:p>
    <w:p w:rsidR="0031019C" w:rsidRPr="0031019C" w:rsidRDefault="0031019C" w:rsidP="0031019C">
      <w:pPr>
        <w:jc w:val="both"/>
        <w:rPr>
          <w:rFonts w:ascii="Times New Roman" w:hAnsi="Times New Roman"/>
          <w:color w:val="000000"/>
          <w:sz w:val="24"/>
          <w:szCs w:val="24"/>
        </w:rPr>
      </w:pPr>
      <w:r w:rsidRPr="0031019C">
        <w:rPr>
          <w:rFonts w:ascii="Times New Roman" w:hAnsi="Times New Roman"/>
          <w:color w:val="000000"/>
          <w:sz w:val="24"/>
          <w:szCs w:val="24"/>
        </w:rPr>
        <w:t xml:space="preserve"> </w:t>
      </w:r>
      <w:r w:rsidRPr="0031019C">
        <w:rPr>
          <w:rFonts w:ascii="Times New Roman" w:hAnsi="Times New Roman"/>
          <w:sz w:val="24"/>
          <w:szCs w:val="24"/>
        </w:rPr>
        <w:tab/>
      </w:r>
      <w:r w:rsidRPr="0031019C">
        <w:rPr>
          <w:rFonts w:ascii="Times New Roman" w:hAnsi="Times New Roman"/>
          <w:b/>
          <w:i/>
          <w:color w:val="000000"/>
          <w:sz w:val="24"/>
          <w:szCs w:val="24"/>
        </w:rPr>
        <w:t xml:space="preserve">Описание игры: </w:t>
      </w:r>
      <w:r w:rsidRPr="0031019C">
        <w:rPr>
          <w:rFonts w:ascii="Times New Roman" w:hAnsi="Times New Roman"/>
          <w:color w:val="000000"/>
          <w:sz w:val="24"/>
          <w:szCs w:val="24"/>
        </w:rPr>
        <w:t xml:space="preserve">на полу у стены мелом чертится небольшая площадка, примерно, 4-6 метров. Игроки с битами в руках выстраиваются в колонну за лицевой линией. Определяется очерёдность удара. Первый подбрасывает мяч, ударом направляет его в стену так, чтобы, отскочив, он ударился о пол в пределах площадки, а сам отбегает назад в конец колонны. Следующий за ним  игрок, не останавливаясь, должен нанести удар или слёту, или после одного удара мяча о пол и тоже отбегает назад и т.д. Игрок, допустивший ошибку, получает штрафное очко. Мяч вводит в игру следующий за ним игрок. Игрок, заработавший 15 штрафных очков, выбывает из игры. Игра проводится до определения всех мест.  </w:t>
      </w:r>
    </w:p>
    <w:p w:rsidR="0031019C" w:rsidRPr="0031019C" w:rsidRDefault="00EA4E21" w:rsidP="00EA4E21">
      <w:pPr>
        <w:rPr>
          <w:rFonts w:ascii="Times New Roman" w:hAnsi="Times New Roman"/>
          <w:b/>
          <w:bCs/>
          <w:sz w:val="24"/>
          <w:szCs w:val="24"/>
        </w:rPr>
      </w:pPr>
      <w:r>
        <w:rPr>
          <w:rFonts w:ascii="Times New Roman" w:hAnsi="Times New Roman"/>
          <w:sz w:val="24"/>
          <w:szCs w:val="24"/>
        </w:rPr>
        <w:t xml:space="preserve">          </w:t>
      </w:r>
      <w:r w:rsidR="0031019C" w:rsidRPr="0031019C">
        <w:rPr>
          <w:rFonts w:ascii="Times New Roman" w:hAnsi="Times New Roman"/>
          <w:b/>
          <w:bCs/>
          <w:sz w:val="24"/>
          <w:szCs w:val="24"/>
        </w:rPr>
        <w:t>Упражнения, используемые на уроках физкультуры и секционных занятиях</w:t>
      </w:r>
    </w:p>
    <w:p w:rsidR="0031019C" w:rsidRPr="0031019C" w:rsidRDefault="0031019C" w:rsidP="00EA4E21">
      <w:pPr>
        <w:jc w:val="both"/>
        <w:rPr>
          <w:rFonts w:ascii="Times New Roman" w:hAnsi="Times New Roman"/>
          <w:sz w:val="24"/>
          <w:szCs w:val="24"/>
        </w:rPr>
      </w:pPr>
      <w:r w:rsidRPr="0031019C">
        <w:rPr>
          <w:rFonts w:ascii="Times New Roman" w:hAnsi="Times New Roman"/>
          <w:sz w:val="24"/>
          <w:szCs w:val="24"/>
        </w:rPr>
        <w:t>Подбирать упражнения для урока следует из расчета организации учащихся по парам или тройкам. Пары, например, удобно перестроить при необходимости в четверки.</w:t>
      </w:r>
    </w:p>
    <w:p w:rsidR="0031019C" w:rsidRPr="0031019C" w:rsidRDefault="0031019C" w:rsidP="00EA4E21">
      <w:pPr>
        <w:jc w:val="both"/>
        <w:rPr>
          <w:rFonts w:ascii="Times New Roman" w:hAnsi="Times New Roman"/>
          <w:sz w:val="24"/>
          <w:szCs w:val="24"/>
        </w:rPr>
      </w:pPr>
      <w:r w:rsidRPr="0031019C">
        <w:rPr>
          <w:rFonts w:ascii="Times New Roman" w:hAnsi="Times New Roman"/>
          <w:sz w:val="24"/>
          <w:szCs w:val="24"/>
        </w:rPr>
        <w:t>В индивидуальных упражнениях каждому ученику желательно иметь свой мяч. Но в большинстве случаев достаточно одного на двоих, так как игра – это всегда взаимодействие, и ему надо учиться сразу.</w:t>
      </w:r>
    </w:p>
    <w:p w:rsidR="0031019C" w:rsidRPr="0031019C" w:rsidRDefault="0031019C" w:rsidP="00EA4E21">
      <w:pPr>
        <w:jc w:val="both"/>
        <w:rPr>
          <w:rFonts w:ascii="Times New Roman" w:hAnsi="Times New Roman"/>
          <w:sz w:val="24"/>
          <w:szCs w:val="24"/>
        </w:rPr>
      </w:pPr>
      <w:r w:rsidRPr="0031019C">
        <w:rPr>
          <w:rFonts w:ascii="Times New Roman" w:hAnsi="Times New Roman"/>
          <w:sz w:val="24"/>
          <w:szCs w:val="24"/>
        </w:rPr>
        <w:t>При выполнении упражнений учащиеся располагаются, как правило, в шеренгах, расстояние между которыми зависит от характера упражнения. Оптимальный интервал между парами 2-3 м. Если он будет больше, то учителю неудобно делать замечания, а ученики не слышат объяснений.</w:t>
      </w:r>
    </w:p>
    <w:p w:rsidR="0031019C" w:rsidRPr="0031019C" w:rsidRDefault="0031019C" w:rsidP="00EA4E21">
      <w:pPr>
        <w:jc w:val="both"/>
        <w:rPr>
          <w:rFonts w:ascii="Times New Roman" w:hAnsi="Times New Roman"/>
          <w:sz w:val="24"/>
          <w:szCs w:val="24"/>
        </w:rPr>
      </w:pPr>
      <w:r w:rsidRPr="0031019C">
        <w:rPr>
          <w:rFonts w:ascii="Times New Roman" w:hAnsi="Times New Roman"/>
          <w:sz w:val="24"/>
          <w:szCs w:val="24"/>
        </w:rPr>
        <w:t>Все упражнения выполняются в течение 15-30 сек., что заставляет учащихся работать активно, не отвлекаясь. На игровые упражнения отводится чуть больше времени.</w:t>
      </w:r>
    </w:p>
    <w:p w:rsidR="0031019C" w:rsidRPr="0031019C" w:rsidRDefault="0031019C" w:rsidP="00EA4E21">
      <w:pPr>
        <w:jc w:val="both"/>
        <w:rPr>
          <w:rFonts w:ascii="Times New Roman" w:hAnsi="Times New Roman"/>
          <w:sz w:val="24"/>
          <w:szCs w:val="24"/>
        </w:rPr>
      </w:pPr>
      <w:r w:rsidRPr="0031019C">
        <w:rPr>
          <w:rFonts w:ascii="Times New Roman" w:hAnsi="Times New Roman"/>
          <w:sz w:val="24"/>
          <w:szCs w:val="24"/>
        </w:rPr>
        <w:t>Большая часть предлагаемых упражнений может использоваться для занятий с учащимися и младших, и старших классов.</w:t>
      </w:r>
    </w:p>
    <w:p w:rsidR="0031019C" w:rsidRPr="0031019C" w:rsidRDefault="0031019C" w:rsidP="00EA4E21">
      <w:pPr>
        <w:jc w:val="both"/>
        <w:rPr>
          <w:rFonts w:ascii="Times New Roman" w:hAnsi="Times New Roman"/>
          <w:sz w:val="24"/>
          <w:szCs w:val="24"/>
        </w:rPr>
      </w:pPr>
      <w:r w:rsidRPr="0031019C">
        <w:rPr>
          <w:rFonts w:ascii="Times New Roman" w:hAnsi="Times New Roman"/>
          <w:sz w:val="24"/>
          <w:szCs w:val="24"/>
        </w:rPr>
        <w:lastRenderedPageBreak/>
        <w:t>В старших классах достаточно одного-двух уроков для повторений изученного ранее материала, обращая больше внимания на плохо получающиеся элементы игры. Это позволяет быстрее войти в игру и проводить ее достаточно интенсивно.</w:t>
      </w:r>
    </w:p>
    <w:p w:rsidR="0031019C" w:rsidRPr="0031019C" w:rsidRDefault="0031019C" w:rsidP="00EA4E21">
      <w:pPr>
        <w:jc w:val="both"/>
        <w:rPr>
          <w:rFonts w:ascii="Times New Roman" w:hAnsi="Times New Roman"/>
          <w:sz w:val="24"/>
          <w:szCs w:val="24"/>
        </w:rPr>
      </w:pPr>
      <w:r w:rsidRPr="0031019C">
        <w:rPr>
          <w:rFonts w:ascii="Times New Roman" w:hAnsi="Times New Roman"/>
          <w:sz w:val="24"/>
          <w:szCs w:val="24"/>
        </w:rPr>
        <w:t>На занятиях в средней школе необходимо более активно изучать технику игры, так как в этом возрасте из-за интенсивного роста она быстро теряется, а также применять игровые упражнения и подводящие игры.</w:t>
      </w:r>
    </w:p>
    <w:p w:rsidR="00EA4E21" w:rsidRDefault="0031019C" w:rsidP="0031019C">
      <w:pPr>
        <w:jc w:val="both"/>
        <w:rPr>
          <w:rFonts w:ascii="Times New Roman" w:hAnsi="Times New Roman"/>
          <w:sz w:val="24"/>
          <w:szCs w:val="24"/>
        </w:rPr>
      </w:pPr>
      <w:r w:rsidRPr="0031019C">
        <w:rPr>
          <w:rFonts w:ascii="Times New Roman" w:hAnsi="Times New Roman"/>
          <w:sz w:val="24"/>
          <w:szCs w:val="24"/>
        </w:rPr>
        <w:t>В младших классах основное внимание полезно уделять упражнениям в</w:t>
      </w:r>
      <w:r w:rsidRPr="0031019C">
        <w:rPr>
          <w:rFonts w:ascii="Times New Roman" w:hAnsi="Times New Roman"/>
          <w:i/>
          <w:iCs/>
          <w:sz w:val="24"/>
          <w:szCs w:val="24"/>
        </w:rPr>
        <w:t xml:space="preserve"> </w:t>
      </w:r>
      <w:r w:rsidRPr="0031019C">
        <w:rPr>
          <w:rFonts w:ascii="Times New Roman" w:hAnsi="Times New Roman"/>
          <w:sz w:val="24"/>
          <w:szCs w:val="24"/>
        </w:rPr>
        <w:t>парах и подвижным играм, готовящим учащихся собственно к лапте.</w:t>
      </w:r>
    </w:p>
    <w:p w:rsidR="0031019C" w:rsidRPr="00EA4E21" w:rsidRDefault="00EA4E21" w:rsidP="0031019C">
      <w:pPr>
        <w:jc w:val="both"/>
        <w:rPr>
          <w:rFonts w:ascii="Times New Roman" w:hAnsi="Times New Roman"/>
          <w:sz w:val="24"/>
          <w:szCs w:val="24"/>
        </w:rPr>
      </w:pPr>
      <w:r>
        <w:rPr>
          <w:rFonts w:ascii="Times New Roman" w:hAnsi="Times New Roman"/>
          <w:sz w:val="24"/>
          <w:szCs w:val="24"/>
        </w:rPr>
        <w:t xml:space="preserve">                                                        </w:t>
      </w:r>
      <w:r w:rsidR="0031019C" w:rsidRPr="0031019C">
        <w:rPr>
          <w:rFonts w:ascii="Times New Roman" w:hAnsi="Times New Roman"/>
          <w:sz w:val="24"/>
          <w:szCs w:val="24"/>
        </w:rPr>
        <w:t xml:space="preserve">  </w:t>
      </w:r>
      <w:r w:rsidR="0031019C" w:rsidRPr="0031019C">
        <w:rPr>
          <w:rFonts w:ascii="Times New Roman" w:hAnsi="Times New Roman"/>
          <w:b/>
          <w:bCs/>
          <w:sz w:val="24"/>
          <w:szCs w:val="24"/>
        </w:rPr>
        <w:t>Ловля и броски</w:t>
      </w:r>
    </w:p>
    <w:p w:rsidR="0031019C" w:rsidRPr="0031019C" w:rsidRDefault="0031019C" w:rsidP="0031019C">
      <w:pPr>
        <w:numPr>
          <w:ilvl w:val="0"/>
          <w:numId w:val="37"/>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Положение рук при ловле.</w:t>
      </w:r>
    </w:p>
    <w:p w:rsidR="0031019C" w:rsidRPr="0031019C" w:rsidRDefault="0031019C" w:rsidP="0031019C">
      <w:pPr>
        <w:numPr>
          <w:ilvl w:val="0"/>
          <w:numId w:val="37"/>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Ловля двумя руками со своего подбрасывания.</w:t>
      </w:r>
    </w:p>
    <w:p w:rsidR="0031019C" w:rsidRPr="0031019C" w:rsidRDefault="0031019C" w:rsidP="0031019C">
      <w:pPr>
        <w:numPr>
          <w:ilvl w:val="0"/>
          <w:numId w:val="37"/>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То же, обращая внимание на амортизацию при ловле.</w:t>
      </w:r>
    </w:p>
    <w:p w:rsidR="0031019C" w:rsidRPr="0031019C" w:rsidRDefault="0031019C" w:rsidP="0031019C">
      <w:pPr>
        <w:numPr>
          <w:ilvl w:val="0"/>
          <w:numId w:val="37"/>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То же с набрасывания партнера. Мяч бросают снизу вверх, и он должен лететь по дуге, падая перед ловящим игроком.</w:t>
      </w:r>
    </w:p>
    <w:p w:rsidR="0031019C" w:rsidRPr="0031019C" w:rsidRDefault="0031019C" w:rsidP="0031019C">
      <w:pPr>
        <w:numPr>
          <w:ilvl w:val="0"/>
          <w:numId w:val="37"/>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То же, но мяч ловят после перемещения на 2-3 м вперед, соответственно для этого бросая мяч. После ловли мяч набрасывают партнеру и отбегают на свое место спиной вперед. Один игрок все время ловит мяч, стоя на месте, другой - после перемещения.</w:t>
      </w:r>
    </w:p>
    <w:p w:rsidR="0031019C" w:rsidRPr="0031019C" w:rsidRDefault="0031019C" w:rsidP="0031019C">
      <w:pPr>
        <w:numPr>
          <w:ilvl w:val="0"/>
          <w:numId w:val="37"/>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Способ держания мяча при броске (показать и опробовать).</w:t>
      </w:r>
    </w:p>
    <w:p w:rsidR="0031019C" w:rsidRPr="0031019C" w:rsidRDefault="0031019C" w:rsidP="0031019C">
      <w:pPr>
        <w:numPr>
          <w:ilvl w:val="0"/>
          <w:numId w:val="37"/>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Мяч в одной руке, прижат к ладони и обхвачен всеми пальцами. Перекатить его на пальцы, прижимая сверху большим пальцем, т.е. приготовить в положение перед броском. Затем вернуть обратно.</w:t>
      </w:r>
    </w:p>
    <w:p w:rsidR="0031019C" w:rsidRPr="0031019C" w:rsidRDefault="0031019C" w:rsidP="0031019C">
      <w:pPr>
        <w:numPr>
          <w:ilvl w:val="0"/>
          <w:numId w:val="37"/>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То же, но предварительно подбросив мяч вверх и поймав его одной рукой.</w:t>
      </w:r>
    </w:p>
    <w:p w:rsidR="0031019C" w:rsidRPr="0031019C" w:rsidRDefault="0031019C" w:rsidP="0031019C">
      <w:pPr>
        <w:numPr>
          <w:ilvl w:val="0"/>
          <w:numId w:val="37"/>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То же, но мяч поймать двумя руками.</w:t>
      </w:r>
    </w:p>
    <w:p w:rsidR="0031019C" w:rsidRPr="0031019C" w:rsidRDefault="0031019C" w:rsidP="0031019C">
      <w:pPr>
        <w:numPr>
          <w:ilvl w:val="0"/>
          <w:numId w:val="32"/>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Бросок мяча в землю перед собой, стараясь попасть в</w:t>
      </w:r>
      <w:r w:rsidRPr="0031019C">
        <w:rPr>
          <w:rFonts w:ascii="Times New Roman" w:hAnsi="Times New Roman"/>
          <w:i/>
          <w:iCs/>
          <w:sz w:val="24"/>
          <w:szCs w:val="24"/>
        </w:rPr>
        <w:t xml:space="preserve"> </w:t>
      </w:r>
      <w:r w:rsidRPr="0031019C">
        <w:rPr>
          <w:rFonts w:ascii="Times New Roman" w:hAnsi="Times New Roman"/>
          <w:sz w:val="24"/>
          <w:szCs w:val="24"/>
        </w:rPr>
        <w:t>определенную точку, которую игрок сам себе намечает.</w:t>
      </w:r>
    </w:p>
    <w:p w:rsidR="0031019C" w:rsidRPr="0031019C" w:rsidRDefault="0031019C" w:rsidP="0031019C">
      <w:pPr>
        <w:numPr>
          <w:ilvl w:val="0"/>
          <w:numId w:val="32"/>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Если каждый игрок имеет мяч, то упражнения с 7-го по 9-е соединяют </w:t>
      </w:r>
      <w:r w:rsidRPr="0031019C">
        <w:rPr>
          <w:rFonts w:ascii="Times New Roman" w:hAnsi="Times New Roman"/>
          <w:sz w:val="24"/>
          <w:szCs w:val="24"/>
        </w:rPr>
        <w:br/>
        <w:t>с 10-м. При наличии одного мяча на двоих это делать нецелесообразно.</w:t>
      </w:r>
    </w:p>
    <w:p w:rsidR="0031019C" w:rsidRPr="0031019C" w:rsidRDefault="0031019C" w:rsidP="0031019C">
      <w:pPr>
        <w:numPr>
          <w:ilvl w:val="0"/>
          <w:numId w:val="32"/>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Передача мяча в парах и ловля, стоя на месте:</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а) с близкого расстояния (4-5 м);</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б) постепенно увеличивая расстояние.</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Мяч должен лететь параллельно земле, и если он не долетает, тогда - по дуге.</w:t>
      </w:r>
    </w:p>
    <w:p w:rsidR="0031019C" w:rsidRPr="0031019C" w:rsidRDefault="0031019C" w:rsidP="0031019C">
      <w:pPr>
        <w:numPr>
          <w:ilvl w:val="0"/>
          <w:numId w:val="34"/>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Объяснить правила подбора мяча с земли и опробовать.</w:t>
      </w:r>
    </w:p>
    <w:p w:rsidR="0031019C" w:rsidRPr="0031019C" w:rsidRDefault="0031019C" w:rsidP="0031019C">
      <w:pPr>
        <w:numPr>
          <w:ilvl w:val="0"/>
          <w:numId w:val="34"/>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Подобрать мяч с земли и выполнить упражнение 7.</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15.То же, что в упражнении 14, но с броском партнеру:</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 xml:space="preserve">а) мяч лежит около ног </w:t>
      </w:r>
      <w:proofErr w:type="gramStart"/>
      <w:r w:rsidRPr="0031019C">
        <w:rPr>
          <w:rFonts w:ascii="Times New Roman" w:hAnsi="Times New Roman"/>
          <w:sz w:val="24"/>
          <w:szCs w:val="24"/>
        </w:rPr>
        <w:t>бросающего</w:t>
      </w:r>
      <w:proofErr w:type="gramEnd"/>
      <w:r w:rsidRPr="0031019C">
        <w:rPr>
          <w:rFonts w:ascii="Times New Roman" w:hAnsi="Times New Roman"/>
          <w:sz w:val="24"/>
          <w:szCs w:val="24"/>
        </w:rPr>
        <w:t xml:space="preserve"> (впереди, справа, слева, сзади);</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б) то же, но мяч в</w:t>
      </w:r>
      <w:r w:rsidRPr="0031019C">
        <w:rPr>
          <w:rFonts w:ascii="Times New Roman" w:hAnsi="Times New Roman"/>
          <w:i/>
          <w:iCs/>
          <w:sz w:val="24"/>
          <w:szCs w:val="24"/>
        </w:rPr>
        <w:t xml:space="preserve"> </w:t>
      </w:r>
      <w:r w:rsidRPr="0031019C">
        <w:rPr>
          <w:rFonts w:ascii="Times New Roman" w:hAnsi="Times New Roman"/>
          <w:sz w:val="24"/>
          <w:szCs w:val="24"/>
        </w:rPr>
        <w:t>0,5-1 м от игрока;</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в) то же, но мяч в 2-5 м от игрока (ускорение, остановка, взять мяч и передать)</w:t>
      </w:r>
    </w:p>
    <w:p w:rsidR="0031019C" w:rsidRPr="0031019C" w:rsidRDefault="0031019C" w:rsidP="0031019C">
      <w:pPr>
        <w:numPr>
          <w:ilvl w:val="0"/>
          <w:numId w:val="39"/>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Игра "Охота на зайцев".</w:t>
      </w:r>
    </w:p>
    <w:p w:rsidR="0031019C" w:rsidRPr="0031019C" w:rsidRDefault="0031019C" w:rsidP="0031019C">
      <w:pPr>
        <w:numPr>
          <w:ilvl w:val="0"/>
          <w:numId w:val="39"/>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Объяснить правила ловли катящегося мяча. Опробовать и выполнить имитационные упражнения.</w:t>
      </w:r>
    </w:p>
    <w:p w:rsidR="0031019C" w:rsidRPr="0031019C" w:rsidRDefault="0031019C" w:rsidP="0031019C">
      <w:pPr>
        <w:numPr>
          <w:ilvl w:val="0"/>
          <w:numId w:val="39"/>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Ловля катящегося мяча в парах. Один игрок катит, а другой ловит и выполняет то же в другую сторону.</w:t>
      </w:r>
    </w:p>
    <w:p w:rsidR="0031019C" w:rsidRPr="0031019C" w:rsidRDefault="0031019C" w:rsidP="0031019C">
      <w:pPr>
        <w:numPr>
          <w:ilvl w:val="0"/>
          <w:numId w:val="39"/>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lastRenderedPageBreak/>
        <w:t>То же, но мяч катят мимо игрока, заставляя его перемещаться в разные стороны.</w:t>
      </w:r>
    </w:p>
    <w:p w:rsidR="0031019C" w:rsidRPr="0031019C" w:rsidRDefault="0031019C" w:rsidP="0031019C">
      <w:pPr>
        <w:numPr>
          <w:ilvl w:val="0"/>
          <w:numId w:val="39"/>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Передача после ловли мяча, катящегося от игрока:</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а) игрок катит мяч вперед броском снизу и сразу сам же стартует за ним, догоняет, поднимает и передает партнеру;</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б) то же, но, бросив мяч, стартует по команде;</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 xml:space="preserve">в) то же, но мяч бросает стоящий рядом игрок. Подобрав мяч, передает его </w:t>
      </w:r>
      <w:proofErr w:type="gramStart"/>
      <w:r w:rsidRPr="0031019C">
        <w:rPr>
          <w:rFonts w:ascii="Times New Roman" w:hAnsi="Times New Roman"/>
          <w:sz w:val="24"/>
          <w:szCs w:val="24"/>
        </w:rPr>
        <w:t>бросающему</w:t>
      </w:r>
      <w:proofErr w:type="gramEnd"/>
      <w:r w:rsidRPr="0031019C">
        <w:rPr>
          <w:rFonts w:ascii="Times New Roman" w:hAnsi="Times New Roman"/>
          <w:sz w:val="24"/>
          <w:szCs w:val="24"/>
        </w:rPr>
        <w:t xml:space="preserve"> и возвращается на место.</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Упражнение выполняется поочередно.</w:t>
      </w:r>
    </w:p>
    <w:p w:rsidR="0031019C" w:rsidRPr="0031019C" w:rsidRDefault="0031019C" w:rsidP="0031019C">
      <w:pPr>
        <w:numPr>
          <w:ilvl w:val="0"/>
          <w:numId w:val="33"/>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Передача мяча в парах после скачка в два шага. Выполняется с близкого и дальнего расстояния.</w:t>
      </w:r>
    </w:p>
    <w:p w:rsidR="0031019C" w:rsidRPr="0031019C" w:rsidRDefault="0031019C" w:rsidP="0031019C">
      <w:pPr>
        <w:numPr>
          <w:ilvl w:val="0"/>
          <w:numId w:val="33"/>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.То же в сочетании с другими действиями (например, с подбором мяча, лежащего или катящегося и др.).</w:t>
      </w:r>
    </w:p>
    <w:p w:rsidR="0031019C" w:rsidRPr="0031019C" w:rsidRDefault="0031019C" w:rsidP="0031019C">
      <w:pPr>
        <w:numPr>
          <w:ilvl w:val="0"/>
          <w:numId w:val="33"/>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Передачи мяча в паре в сочетании с перемещением игроков:</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а) один игрок стоит, другой перебегает с места на место;</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С мячом в руках бегать нельзя. Выполнив несколько передач, игроки меняются ролями:</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б) оба игрока передвигаются в заданном направлении;</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в) оба игрока передвигаются свободно по всей площадке.</w:t>
      </w:r>
    </w:p>
    <w:p w:rsidR="0031019C" w:rsidRPr="0031019C" w:rsidRDefault="0031019C" w:rsidP="0031019C">
      <w:pPr>
        <w:numPr>
          <w:ilvl w:val="0"/>
          <w:numId w:val="38"/>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Игра "Охота на волка".</w:t>
      </w:r>
    </w:p>
    <w:p w:rsidR="0031019C" w:rsidRPr="0031019C" w:rsidRDefault="0031019C" w:rsidP="0031019C">
      <w:pPr>
        <w:numPr>
          <w:ilvl w:val="0"/>
          <w:numId w:val="38"/>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Игра "Бегущий кабан".</w:t>
      </w:r>
    </w:p>
    <w:p w:rsidR="0031019C" w:rsidRPr="0031019C" w:rsidRDefault="0031019C" w:rsidP="0031019C">
      <w:pPr>
        <w:jc w:val="both"/>
        <w:rPr>
          <w:rFonts w:ascii="Times New Roman" w:hAnsi="Times New Roman"/>
          <w:b/>
          <w:bCs/>
          <w:sz w:val="24"/>
          <w:szCs w:val="24"/>
        </w:rPr>
      </w:pPr>
      <w:r>
        <w:rPr>
          <w:rFonts w:ascii="Times New Roman" w:hAnsi="Times New Roman"/>
          <w:sz w:val="24"/>
          <w:szCs w:val="24"/>
        </w:rPr>
        <w:t xml:space="preserve">                                                           </w:t>
      </w:r>
      <w:r w:rsidRPr="0031019C">
        <w:rPr>
          <w:rFonts w:ascii="Times New Roman" w:hAnsi="Times New Roman"/>
          <w:sz w:val="24"/>
          <w:szCs w:val="24"/>
        </w:rPr>
        <w:t xml:space="preserve">  </w:t>
      </w:r>
      <w:r w:rsidRPr="0031019C">
        <w:rPr>
          <w:rFonts w:ascii="Times New Roman" w:hAnsi="Times New Roman"/>
          <w:b/>
          <w:bCs/>
          <w:sz w:val="24"/>
          <w:szCs w:val="24"/>
        </w:rPr>
        <w:t>Перемещения</w:t>
      </w:r>
    </w:p>
    <w:p w:rsidR="0031019C" w:rsidRPr="0031019C" w:rsidRDefault="0031019C" w:rsidP="0031019C">
      <w:pPr>
        <w:numPr>
          <w:ilvl w:val="0"/>
          <w:numId w:val="35"/>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"Броуновское движение". Каждый играющий свободно бегает по площадке, повторяя перемещения лицом вперед, спиной, боком, стараясь не сталкиваться, используя для этого остановки и повороты.</w:t>
      </w:r>
    </w:p>
    <w:p w:rsidR="0031019C" w:rsidRPr="0031019C" w:rsidRDefault="0031019C" w:rsidP="0031019C">
      <w:pPr>
        <w:numPr>
          <w:ilvl w:val="0"/>
          <w:numId w:val="35"/>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Бег с изменением направления, обегая учащихся, построенных в колонну по одному или в шеренгу. Следующий игрок начинает бег, когда стоящий за ним (или рядом с ним) обежит троих или четверых, не считая себя. Упражнение выполняется в разных вариантах: когда колонна (шеренга) стоит на месте, передвигается шагом или бегом.</w:t>
      </w:r>
    </w:p>
    <w:p w:rsidR="0031019C" w:rsidRPr="0031019C" w:rsidRDefault="0031019C" w:rsidP="0031019C">
      <w:pPr>
        <w:numPr>
          <w:ilvl w:val="0"/>
          <w:numId w:val="3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Бег с ускорением на коротких отрезках, поворачивая голову в стороны, чтобы видеть окружающую обстановку.</w:t>
      </w:r>
    </w:p>
    <w:p w:rsidR="0031019C" w:rsidRPr="0031019C" w:rsidRDefault="0031019C" w:rsidP="0031019C">
      <w:pPr>
        <w:numPr>
          <w:ilvl w:val="0"/>
          <w:numId w:val="3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То же, но стараясь постоянно наблюдать за каким-либо объектом, не забывая смотреть в направлении, куда бежишь.</w:t>
      </w:r>
    </w:p>
    <w:p w:rsidR="0031019C" w:rsidRPr="0031019C" w:rsidRDefault="0031019C" w:rsidP="0031019C">
      <w:pPr>
        <w:numPr>
          <w:ilvl w:val="0"/>
          <w:numId w:val="3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Бег на скорость на коротких отрезках, выполняя следующие действия: резко остановиться и продолжить бег; присесть; выполнить кувырок; прыжок; поворот вокруг вертикальной оси; бег зигзагами; пробежать спиной вперед 2-3 м; то же боком; остановиться и пробежать 2-3 м назад, затем продолжить бег вперед и т. п.</w:t>
      </w:r>
    </w:p>
    <w:p w:rsidR="0031019C" w:rsidRPr="0031019C" w:rsidRDefault="0031019C" w:rsidP="0031019C">
      <w:pPr>
        <w:numPr>
          <w:ilvl w:val="0"/>
          <w:numId w:val="3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То же, но выполняется по сигналу (свистком или жестом).</w:t>
      </w:r>
    </w:p>
    <w:p w:rsidR="0031019C" w:rsidRPr="0031019C" w:rsidRDefault="0031019C" w:rsidP="0031019C">
      <w:pPr>
        <w:numPr>
          <w:ilvl w:val="0"/>
          <w:numId w:val="3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 Игра "Перебежки под обстрелом".</w:t>
      </w:r>
    </w:p>
    <w:p w:rsidR="0031019C" w:rsidRDefault="0031019C" w:rsidP="0031019C">
      <w:pPr>
        <w:jc w:val="both"/>
        <w:rPr>
          <w:rFonts w:ascii="Times New Roman" w:hAnsi="Times New Roman"/>
          <w:sz w:val="24"/>
          <w:szCs w:val="24"/>
        </w:rPr>
      </w:pPr>
      <w:r w:rsidRPr="0031019C">
        <w:rPr>
          <w:rFonts w:ascii="Times New Roman" w:hAnsi="Times New Roman"/>
          <w:sz w:val="24"/>
          <w:szCs w:val="24"/>
        </w:rPr>
        <w:t>Упражнения с 3-го по 6-е выполняются в двух вариантах:</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а)  пробегая в одном направлении;</w:t>
      </w:r>
    </w:p>
    <w:p w:rsidR="0031019C" w:rsidRPr="0031019C" w:rsidRDefault="0031019C" w:rsidP="0031019C">
      <w:pPr>
        <w:jc w:val="both"/>
        <w:rPr>
          <w:rFonts w:ascii="Times New Roman" w:hAnsi="Times New Roman"/>
          <w:b/>
          <w:bCs/>
          <w:sz w:val="24"/>
          <w:szCs w:val="24"/>
        </w:rPr>
      </w:pPr>
      <w:r w:rsidRPr="0031019C">
        <w:rPr>
          <w:rFonts w:ascii="Times New Roman" w:hAnsi="Times New Roman"/>
          <w:sz w:val="24"/>
          <w:szCs w:val="24"/>
        </w:rPr>
        <w:t>б) обегая партнера и возвращаясь назад</w:t>
      </w:r>
      <w:r w:rsidRPr="0031019C">
        <w:rPr>
          <w:rFonts w:ascii="Times New Roman" w:hAnsi="Times New Roman"/>
          <w:b/>
          <w:bCs/>
          <w:sz w:val="24"/>
          <w:szCs w:val="24"/>
        </w:rPr>
        <w:t>.</w:t>
      </w:r>
    </w:p>
    <w:p w:rsidR="0031019C" w:rsidRPr="0031019C" w:rsidRDefault="0031019C" w:rsidP="0031019C">
      <w:pPr>
        <w:numPr>
          <w:ilvl w:val="0"/>
          <w:numId w:val="3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lastRenderedPageBreak/>
        <w:t>Выполняется в парах: один игрок свободно бегает по площадке, а второй, постоянно находясь рядом с первым, должен наблюдать за каким-либо объектом.</w:t>
      </w:r>
    </w:p>
    <w:p w:rsidR="0031019C" w:rsidRPr="0031019C" w:rsidRDefault="0031019C" w:rsidP="0031019C">
      <w:pPr>
        <w:numPr>
          <w:ilvl w:val="0"/>
          <w:numId w:val="3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То же, но первый игрок выполняет перебежки с одной стороны на другую.</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10. Игры "Охота на волка" и "Бегущий кабан".</w:t>
      </w:r>
    </w:p>
    <w:p w:rsidR="0031019C" w:rsidRPr="0031019C" w:rsidRDefault="0031019C" w:rsidP="0031019C">
      <w:pPr>
        <w:jc w:val="both"/>
        <w:rPr>
          <w:rFonts w:ascii="Times New Roman" w:hAnsi="Times New Roman"/>
          <w:b/>
          <w:bCs/>
          <w:sz w:val="24"/>
          <w:szCs w:val="24"/>
        </w:rPr>
      </w:pPr>
      <w:r>
        <w:rPr>
          <w:rFonts w:ascii="Times New Roman" w:hAnsi="Times New Roman"/>
          <w:sz w:val="24"/>
          <w:szCs w:val="24"/>
        </w:rPr>
        <w:t xml:space="preserve">                                                         </w:t>
      </w:r>
      <w:r w:rsidRPr="0031019C">
        <w:rPr>
          <w:rFonts w:ascii="Times New Roman" w:hAnsi="Times New Roman"/>
          <w:b/>
          <w:bCs/>
          <w:sz w:val="24"/>
          <w:szCs w:val="24"/>
        </w:rPr>
        <w:t xml:space="preserve"> Удар.</w:t>
      </w:r>
    </w:p>
    <w:p w:rsidR="0031019C" w:rsidRPr="0031019C" w:rsidRDefault="0031019C" w:rsidP="0031019C">
      <w:pPr>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Способ держания биты.</w:t>
      </w:r>
    </w:p>
    <w:p w:rsidR="0031019C" w:rsidRPr="0031019C" w:rsidRDefault="0031019C" w:rsidP="0031019C">
      <w:pPr>
        <w:numPr>
          <w:ilvl w:val="0"/>
          <w:numId w:val="36"/>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Лапта в одной руке и удерживается горизонтально. Положить на нее мяч и постараться его удержать.</w:t>
      </w:r>
    </w:p>
    <w:p w:rsidR="0031019C" w:rsidRPr="0031019C" w:rsidRDefault="0031019C" w:rsidP="0031019C">
      <w:pPr>
        <w:numPr>
          <w:ilvl w:val="0"/>
          <w:numId w:val="36"/>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То же, но лаптой подбросить мяч вверх и поймать его свободной рукой.</w:t>
      </w:r>
    </w:p>
    <w:p w:rsidR="0031019C" w:rsidRPr="0031019C" w:rsidRDefault="0031019C" w:rsidP="0031019C">
      <w:pPr>
        <w:numPr>
          <w:ilvl w:val="0"/>
          <w:numId w:val="36"/>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То же, но после подбрасывания подбить мяч один раз лаптой и поймать его свободной рукой.</w:t>
      </w:r>
    </w:p>
    <w:p w:rsidR="0031019C" w:rsidRPr="0031019C" w:rsidRDefault="0031019C" w:rsidP="0031019C">
      <w:pPr>
        <w:numPr>
          <w:ilvl w:val="0"/>
          <w:numId w:val="36"/>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То же, но подбить мяч несколько раз (жонглирование).</w:t>
      </w:r>
    </w:p>
    <w:p w:rsidR="0031019C" w:rsidRPr="0031019C" w:rsidRDefault="0031019C" w:rsidP="0031019C">
      <w:pPr>
        <w:numPr>
          <w:ilvl w:val="0"/>
          <w:numId w:val="36"/>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Встать и приготовиться к выполнению удара. Правая рука с лаптой, согнутая в локте, находится на уровне плеч. Лапта параллельна полу, держат ее открытой стороной вниз. Левая рука с мячом на уровне пояса. Ударить по мячу на руке. Мяч должен удариться в землю строго вниз.</w:t>
      </w:r>
    </w:p>
    <w:p w:rsidR="0031019C" w:rsidRPr="0031019C" w:rsidRDefault="0031019C" w:rsidP="0031019C">
      <w:pPr>
        <w:numPr>
          <w:ilvl w:val="0"/>
          <w:numId w:val="36"/>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Многократные удары сверху по мячу, отскакивающему от пола (земли).</w:t>
      </w:r>
    </w:p>
    <w:p w:rsidR="0031019C" w:rsidRPr="0031019C" w:rsidRDefault="0031019C" w:rsidP="0031019C">
      <w:pPr>
        <w:numPr>
          <w:ilvl w:val="0"/>
          <w:numId w:val="36"/>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Выбор места при выполнении подачи. Игроки располагаются перед линией (краем площадки) на расстоянии 0,5-1,5 м, в зависимости от условий. В игре дети очень часто делают ошибку, наступая на эту линию.</w:t>
      </w:r>
    </w:p>
    <w:p w:rsidR="0031019C" w:rsidRPr="0031019C" w:rsidRDefault="0031019C" w:rsidP="0031019C">
      <w:pPr>
        <w:jc w:val="both"/>
        <w:rPr>
          <w:rFonts w:ascii="Times New Roman" w:hAnsi="Times New Roman"/>
          <w:sz w:val="24"/>
          <w:szCs w:val="24"/>
        </w:rPr>
      </w:pPr>
      <w:r w:rsidRPr="0031019C">
        <w:rPr>
          <w:rFonts w:ascii="Times New Roman" w:hAnsi="Times New Roman"/>
          <w:sz w:val="24"/>
          <w:szCs w:val="24"/>
        </w:rPr>
        <w:t>9. Встать перед линией и приготовиться, как в упражнении 6, но рука с лаптой должна находиться на уровне головы. Подбрасывание мяча левой рукой до уровня шеи (головы) к бите, без движения правой рукой.</w:t>
      </w:r>
    </w:p>
    <w:p w:rsidR="0031019C" w:rsidRPr="0031019C" w:rsidRDefault="0031019C" w:rsidP="0031019C">
      <w:pPr>
        <w:numPr>
          <w:ilvl w:val="0"/>
          <w:numId w:val="40"/>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То же, но ударяя по мячу лаптой сверху вниз.</w:t>
      </w:r>
    </w:p>
    <w:p w:rsidR="0031019C" w:rsidRPr="0031019C" w:rsidRDefault="0031019C" w:rsidP="0031019C">
      <w:pPr>
        <w:numPr>
          <w:ilvl w:val="0"/>
          <w:numId w:val="40"/>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То же, но биту держат выше уровня головы и в таком положении ударяют по мячу. Мяч должен удариться в 2-3 м </w:t>
      </w:r>
      <w:proofErr w:type="gramStart"/>
      <w:r w:rsidRPr="0031019C">
        <w:rPr>
          <w:rFonts w:ascii="Times New Roman" w:hAnsi="Times New Roman"/>
          <w:sz w:val="24"/>
          <w:szCs w:val="24"/>
        </w:rPr>
        <w:t>от</w:t>
      </w:r>
      <w:proofErr w:type="gramEnd"/>
      <w:r w:rsidRPr="0031019C">
        <w:rPr>
          <w:rFonts w:ascii="Times New Roman" w:hAnsi="Times New Roman"/>
          <w:sz w:val="24"/>
          <w:szCs w:val="24"/>
        </w:rPr>
        <w:t xml:space="preserve"> бьющего и отлететь к партнеру в противоположную шеренгу. После удара биту надо сразу положить сзади себя и приготовиться к ловле мяча от партнера. Обратно выполняется то же самое. Если бита одна, то один игрок бьет, а другой, поймав мяч, возвращает его передачей.</w:t>
      </w:r>
    </w:p>
    <w:p w:rsidR="0031019C" w:rsidRPr="0031019C" w:rsidRDefault="0031019C" w:rsidP="0031019C">
      <w:pPr>
        <w:numPr>
          <w:ilvl w:val="0"/>
          <w:numId w:val="40"/>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То же, но место удара еще выше, и мяч летит в землю в 5-7 м </w:t>
      </w:r>
      <w:proofErr w:type="gramStart"/>
      <w:r w:rsidRPr="0031019C">
        <w:rPr>
          <w:rFonts w:ascii="Times New Roman" w:hAnsi="Times New Roman"/>
          <w:sz w:val="24"/>
          <w:szCs w:val="24"/>
        </w:rPr>
        <w:t>от</w:t>
      </w:r>
      <w:proofErr w:type="gramEnd"/>
      <w:r w:rsidRPr="0031019C">
        <w:rPr>
          <w:rFonts w:ascii="Times New Roman" w:hAnsi="Times New Roman"/>
          <w:sz w:val="24"/>
          <w:szCs w:val="24"/>
        </w:rPr>
        <w:t xml:space="preserve"> бьющего.</w:t>
      </w:r>
    </w:p>
    <w:p w:rsidR="0031019C" w:rsidRPr="0031019C" w:rsidRDefault="0031019C" w:rsidP="0031019C">
      <w:pPr>
        <w:numPr>
          <w:ilvl w:val="0"/>
          <w:numId w:val="40"/>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То же, но место удара по мячу постепенно поднимается выше, и мяч посылается все дальше от игрока, но летит все время сверху вниз.</w:t>
      </w:r>
    </w:p>
    <w:p w:rsidR="0031019C" w:rsidRPr="0031019C" w:rsidRDefault="0031019C" w:rsidP="00EA4E21">
      <w:pPr>
        <w:jc w:val="both"/>
        <w:rPr>
          <w:rFonts w:ascii="Times New Roman" w:hAnsi="Times New Roman"/>
          <w:sz w:val="24"/>
          <w:szCs w:val="24"/>
        </w:rPr>
      </w:pPr>
      <w:r w:rsidRPr="0031019C">
        <w:rPr>
          <w:rFonts w:ascii="Times New Roman" w:hAnsi="Times New Roman"/>
          <w:sz w:val="24"/>
          <w:szCs w:val="24"/>
        </w:rPr>
        <w:t>В упражнениях с 9-го по 13-е в момент удара мяч должен находиться всегда перед игроком, а не над головой.</w:t>
      </w:r>
    </w:p>
    <w:p w:rsidR="0031019C" w:rsidRPr="0031019C" w:rsidRDefault="0031019C" w:rsidP="0031019C">
      <w:pPr>
        <w:numPr>
          <w:ilvl w:val="0"/>
          <w:numId w:val="4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Мяч подбрасывается ближе к себе (почти над собой), и удар выполняется параллельно земле или чуть снизу-вверх. Мяч при этом должен лететь на максимальное расстояние вперед-вверх.</w:t>
      </w:r>
    </w:p>
    <w:p w:rsidR="0031019C" w:rsidRPr="0031019C" w:rsidRDefault="0031019C" w:rsidP="0031019C">
      <w:pPr>
        <w:numPr>
          <w:ilvl w:val="0"/>
          <w:numId w:val="4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 xml:space="preserve">Выполняется для совершенствования удара и ловли. Один учащийся с мячом и битой располагается у боковой (лицевой) линии. Второй – в поле, на расстоянии10 и более метров. </w:t>
      </w:r>
      <w:proofErr w:type="gramStart"/>
      <w:r w:rsidRPr="0031019C">
        <w:rPr>
          <w:rFonts w:ascii="Times New Roman" w:hAnsi="Times New Roman"/>
          <w:sz w:val="24"/>
          <w:szCs w:val="24"/>
        </w:rPr>
        <w:t>Первый выполняет удар, а второй старается поймать мяч на лету или подобрать его как можно быстрее и вернуть бьющему.</w:t>
      </w:r>
      <w:proofErr w:type="gramEnd"/>
      <w:r w:rsidRPr="0031019C">
        <w:rPr>
          <w:rFonts w:ascii="Times New Roman" w:hAnsi="Times New Roman"/>
          <w:sz w:val="24"/>
          <w:szCs w:val="24"/>
        </w:rPr>
        <w:t xml:space="preserve"> Первый, положив биту (сразу после удара), ловит мяч и повторяет упражнение. Выполнив 3-5 ударов, они меняются местами.</w:t>
      </w:r>
    </w:p>
    <w:p w:rsidR="0031019C" w:rsidRPr="0031019C" w:rsidRDefault="0031019C" w:rsidP="0031019C">
      <w:pPr>
        <w:numPr>
          <w:ilvl w:val="0"/>
          <w:numId w:val="41"/>
        </w:numPr>
        <w:tabs>
          <w:tab w:val="left" w:pos="0"/>
        </w:tabs>
        <w:suppressAutoHyphens/>
        <w:spacing w:after="0" w:line="240" w:lineRule="auto"/>
        <w:jc w:val="both"/>
        <w:rPr>
          <w:rFonts w:ascii="Times New Roman" w:hAnsi="Times New Roman"/>
          <w:sz w:val="24"/>
          <w:szCs w:val="24"/>
        </w:rPr>
      </w:pPr>
      <w:r w:rsidRPr="0031019C">
        <w:rPr>
          <w:rFonts w:ascii="Times New Roman" w:hAnsi="Times New Roman"/>
          <w:sz w:val="24"/>
          <w:szCs w:val="24"/>
        </w:rPr>
        <w:t>То же, но выполняется в зале. Первый играющий стоит лицом к стене (лицевой) у трехметровой линии, на волейбольной площадке. Второй - за спиной у первого в 1,5-2 м (рядом со средней линией). Первый, выполнив удар, кладет биту, бежит за мячом, подбирает его и бросает второму с того места, где подобрал. Затем выполняет удар второй игрок, а первый встает к нему за спину.</w:t>
      </w:r>
    </w:p>
    <w:p w:rsidR="0031019C" w:rsidRPr="0031019C" w:rsidRDefault="0031019C" w:rsidP="0031019C">
      <w:pPr>
        <w:ind w:firstLine="540"/>
        <w:jc w:val="both"/>
        <w:rPr>
          <w:rFonts w:ascii="Times New Roman" w:hAnsi="Times New Roman"/>
          <w:sz w:val="24"/>
          <w:szCs w:val="24"/>
        </w:rPr>
      </w:pPr>
      <w:r w:rsidRPr="0031019C">
        <w:rPr>
          <w:rFonts w:ascii="Times New Roman" w:hAnsi="Times New Roman"/>
          <w:sz w:val="24"/>
          <w:szCs w:val="24"/>
        </w:rPr>
        <w:t>Упражнения с 11 -го по 14-е можно выполнять у стены индивидуально.</w:t>
      </w:r>
    </w:p>
    <w:p w:rsidR="0031019C" w:rsidRPr="00EA4E21" w:rsidRDefault="0031019C" w:rsidP="0031019C">
      <w:pPr>
        <w:ind w:firstLine="540"/>
        <w:jc w:val="both"/>
        <w:rPr>
          <w:rFonts w:ascii="Times New Roman" w:hAnsi="Times New Roman"/>
          <w:sz w:val="24"/>
          <w:szCs w:val="24"/>
        </w:rPr>
      </w:pPr>
      <w:r w:rsidRPr="00EA4E21">
        <w:rPr>
          <w:rFonts w:ascii="Times New Roman" w:hAnsi="Times New Roman"/>
          <w:sz w:val="24"/>
          <w:szCs w:val="24"/>
        </w:rPr>
        <w:lastRenderedPageBreak/>
        <w:t>При обучении удару двумя руками используются упражнения с 7-го по 16-е.</w:t>
      </w:r>
    </w:p>
    <w:p w:rsidR="0031019C" w:rsidRPr="00EA4E21" w:rsidRDefault="0031019C" w:rsidP="00EA4E21">
      <w:pPr>
        <w:jc w:val="both"/>
        <w:rPr>
          <w:rFonts w:ascii="Times New Roman" w:hAnsi="Times New Roman"/>
          <w:sz w:val="24"/>
          <w:szCs w:val="24"/>
        </w:rPr>
      </w:pPr>
      <w:r w:rsidRPr="00EA4E21">
        <w:rPr>
          <w:rFonts w:ascii="Times New Roman" w:hAnsi="Times New Roman"/>
          <w:sz w:val="24"/>
          <w:szCs w:val="24"/>
        </w:rPr>
        <w:t>Обучая удару гимнастической палкой, следует помнить о том, что техника его исполнения отличается от удара широкой (плоской) битой. При этом используются упражнения с 6-го по 16-е.</w:t>
      </w:r>
    </w:p>
    <w:p w:rsidR="0031019C" w:rsidRPr="00EA4E21" w:rsidRDefault="0031019C" w:rsidP="00EA4E21">
      <w:pPr>
        <w:jc w:val="both"/>
        <w:rPr>
          <w:rFonts w:ascii="Times New Roman" w:hAnsi="Times New Roman"/>
          <w:sz w:val="24"/>
          <w:szCs w:val="24"/>
        </w:rPr>
      </w:pPr>
      <w:r w:rsidRPr="00EA4E21">
        <w:rPr>
          <w:rFonts w:ascii="Times New Roman" w:hAnsi="Times New Roman"/>
          <w:sz w:val="24"/>
          <w:szCs w:val="24"/>
        </w:rPr>
        <w:t xml:space="preserve">Обучение боковому удару начинается с освоения упражнений 1-5, а затем переходят </w:t>
      </w:r>
      <w:proofErr w:type="gramStart"/>
      <w:r w:rsidRPr="00EA4E21">
        <w:rPr>
          <w:rFonts w:ascii="Times New Roman" w:hAnsi="Times New Roman"/>
          <w:sz w:val="24"/>
          <w:szCs w:val="24"/>
        </w:rPr>
        <w:t>к</w:t>
      </w:r>
      <w:proofErr w:type="gramEnd"/>
      <w:r w:rsidRPr="00EA4E21">
        <w:rPr>
          <w:rFonts w:ascii="Times New Roman" w:hAnsi="Times New Roman"/>
          <w:sz w:val="24"/>
          <w:szCs w:val="24"/>
        </w:rPr>
        <w:t xml:space="preserve"> следующим. </w:t>
      </w:r>
    </w:p>
    <w:p w:rsidR="00EA4E21" w:rsidRPr="00EA4E21" w:rsidRDefault="0031019C" w:rsidP="00EA4E21">
      <w:pPr>
        <w:numPr>
          <w:ilvl w:val="0"/>
          <w:numId w:val="41"/>
        </w:numPr>
        <w:tabs>
          <w:tab w:val="left" w:pos="0"/>
        </w:tabs>
        <w:suppressAutoHyphens/>
        <w:spacing w:after="0" w:line="240" w:lineRule="auto"/>
        <w:jc w:val="both"/>
        <w:rPr>
          <w:rFonts w:ascii="Times New Roman" w:hAnsi="Times New Roman"/>
          <w:sz w:val="24"/>
          <w:szCs w:val="24"/>
        </w:rPr>
      </w:pPr>
      <w:r w:rsidRPr="00EA4E21">
        <w:rPr>
          <w:rFonts w:ascii="Times New Roman" w:hAnsi="Times New Roman"/>
          <w:sz w:val="24"/>
          <w:szCs w:val="24"/>
        </w:rPr>
        <w:t xml:space="preserve">Подбрасывание мяча в и. п. Одно из важнейших упражнений, от четкости выполнения </w:t>
      </w:r>
      <w:r w:rsidR="00EA4E21" w:rsidRPr="00EA4E21">
        <w:rPr>
          <w:rFonts w:ascii="Times New Roman" w:hAnsi="Times New Roman"/>
          <w:sz w:val="24"/>
          <w:szCs w:val="24"/>
        </w:rPr>
        <w:t>Исходное положение при ударе и имитация удара.</w:t>
      </w:r>
    </w:p>
    <w:p w:rsidR="0031019C" w:rsidRPr="00EA4E21" w:rsidRDefault="0031019C" w:rsidP="0031019C">
      <w:pPr>
        <w:numPr>
          <w:ilvl w:val="0"/>
          <w:numId w:val="41"/>
        </w:numPr>
        <w:tabs>
          <w:tab w:val="left" w:pos="0"/>
        </w:tabs>
        <w:suppressAutoHyphens/>
        <w:spacing w:after="0" w:line="240" w:lineRule="auto"/>
        <w:jc w:val="both"/>
        <w:rPr>
          <w:rFonts w:ascii="Times New Roman" w:hAnsi="Times New Roman"/>
          <w:sz w:val="24"/>
          <w:szCs w:val="24"/>
        </w:rPr>
      </w:pPr>
      <w:proofErr w:type="gramStart"/>
      <w:r w:rsidRPr="00EA4E21">
        <w:rPr>
          <w:rFonts w:ascii="Times New Roman" w:hAnsi="Times New Roman"/>
          <w:sz w:val="24"/>
          <w:szCs w:val="24"/>
        </w:rPr>
        <w:t>которого</w:t>
      </w:r>
      <w:proofErr w:type="gramEnd"/>
      <w:r w:rsidRPr="00EA4E21">
        <w:rPr>
          <w:rFonts w:ascii="Times New Roman" w:hAnsi="Times New Roman"/>
          <w:sz w:val="24"/>
          <w:szCs w:val="24"/>
        </w:rPr>
        <w:t xml:space="preserve"> зависит результат. Следует поймать момент остановки мяча.</w:t>
      </w:r>
    </w:p>
    <w:p w:rsidR="0031019C" w:rsidRPr="00EA4E21" w:rsidRDefault="0031019C" w:rsidP="0031019C">
      <w:pPr>
        <w:numPr>
          <w:ilvl w:val="0"/>
          <w:numId w:val="41"/>
        </w:numPr>
        <w:tabs>
          <w:tab w:val="left" w:pos="0"/>
        </w:tabs>
        <w:suppressAutoHyphens/>
        <w:spacing w:after="0" w:line="240" w:lineRule="auto"/>
        <w:jc w:val="both"/>
        <w:rPr>
          <w:rFonts w:ascii="Times New Roman" w:hAnsi="Times New Roman"/>
          <w:sz w:val="24"/>
          <w:szCs w:val="24"/>
        </w:rPr>
      </w:pPr>
      <w:r w:rsidRPr="00EA4E21">
        <w:rPr>
          <w:rFonts w:ascii="Times New Roman" w:hAnsi="Times New Roman"/>
          <w:sz w:val="24"/>
          <w:szCs w:val="24"/>
        </w:rPr>
        <w:t>Выполнение удара в целом, нанося удар под мяч. Главное - попасть по мячу.</w:t>
      </w:r>
    </w:p>
    <w:p w:rsidR="0031019C" w:rsidRPr="00EA4E21" w:rsidRDefault="0031019C" w:rsidP="0031019C">
      <w:pPr>
        <w:numPr>
          <w:ilvl w:val="0"/>
          <w:numId w:val="41"/>
        </w:numPr>
        <w:tabs>
          <w:tab w:val="left" w:pos="0"/>
        </w:tabs>
        <w:suppressAutoHyphens/>
        <w:spacing w:after="0" w:line="240" w:lineRule="auto"/>
        <w:jc w:val="both"/>
        <w:rPr>
          <w:rFonts w:ascii="Times New Roman" w:hAnsi="Times New Roman"/>
          <w:sz w:val="24"/>
          <w:szCs w:val="24"/>
        </w:rPr>
      </w:pPr>
      <w:r w:rsidRPr="00EA4E21">
        <w:rPr>
          <w:rFonts w:ascii="Times New Roman" w:hAnsi="Times New Roman"/>
          <w:sz w:val="24"/>
          <w:szCs w:val="24"/>
        </w:rPr>
        <w:t>Удар на точность в площадку или за линию кона.</w:t>
      </w:r>
    </w:p>
    <w:p w:rsidR="0031019C" w:rsidRPr="00EA4E21" w:rsidRDefault="0031019C" w:rsidP="0031019C">
      <w:pPr>
        <w:numPr>
          <w:ilvl w:val="0"/>
          <w:numId w:val="41"/>
        </w:numPr>
        <w:tabs>
          <w:tab w:val="left" w:pos="0"/>
        </w:tabs>
        <w:suppressAutoHyphens/>
        <w:spacing w:after="0" w:line="240" w:lineRule="auto"/>
        <w:jc w:val="both"/>
        <w:rPr>
          <w:rFonts w:ascii="Times New Roman" w:hAnsi="Times New Roman"/>
          <w:sz w:val="24"/>
          <w:szCs w:val="24"/>
        </w:rPr>
      </w:pPr>
      <w:r w:rsidRPr="00EA4E21">
        <w:rPr>
          <w:rFonts w:ascii="Times New Roman" w:hAnsi="Times New Roman"/>
          <w:sz w:val="24"/>
          <w:szCs w:val="24"/>
        </w:rPr>
        <w:t>Постепенное увеличение силы удара.</w:t>
      </w:r>
    </w:p>
    <w:p w:rsidR="00F47074" w:rsidRPr="00EA4E21" w:rsidRDefault="0031019C" w:rsidP="0031019C">
      <w:pPr>
        <w:numPr>
          <w:ilvl w:val="0"/>
          <w:numId w:val="41"/>
        </w:numPr>
        <w:tabs>
          <w:tab w:val="left" w:pos="0"/>
        </w:tabs>
        <w:suppressAutoHyphens/>
        <w:spacing w:after="0" w:line="240" w:lineRule="auto"/>
        <w:jc w:val="both"/>
        <w:rPr>
          <w:rFonts w:ascii="Times New Roman" w:hAnsi="Times New Roman"/>
          <w:sz w:val="24"/>
          <w:szCs w:val="24"/>
        </w:rPr>
      </w:pPr>
      <w:r w:rsidRPr="00EA4E21">
        <w:rPr>
          <w:rFonts w:ascii="Times New Roman" w:hAnsi="Times New Roman"/>
          <w:sz w:val="24"/>
          <w:szCs w:val="24"/>
        </w:rPr>
        <w:t>Выполнение удара концом биты (палки). Это же упражнение выполняется и при обучении прямому удару сверху</w:t>
      </w:r>
    </w:p>
    <w:p w:rsidR="00F47074" w:rsidRPr="0031019C" w:rsidRDefault="00F47074" w:rsidP="00F47074">
      <w:pPr>
        <w:pStyle w:val="a3"/>
        <w:jc w:val="both"/>
        <w:rPr>
          <w:rFonts w:ascii="Times New Roman" w:hAnsi="Times New Roman"/>
          <w:b/>
          <w:i/>
          <w:sz w:val="24"/>
          <w:szCs w:val="24"/>
        </w:rPr>
      </w:pPr>
    </w:p>
    <w:p w:rsidR="00F47074" w:rsidRPr="0031019C" w:rsidRDefault="00F47074" w:rsidP="00F47074">
      <w:pPr>
        <w:rPr>
          <w:rFonts w:ascii="Times New Roman" w:hAnsi="Times New Roman"/>
          <w:sz w:val="24"/>
          <w:szCs w:val="24"/>
        </w:rPr>
      </w:pPr>
      <w:r w:rsidRPr="0031019C">
        <w:rPr>
          <w:rFonts w:ascii="Times New Roman" w:hAnsi="Times New Roman"/>
          <w:sz w:val="24"/>
          <w:szCs w:val="24"/>
        </w:rPr>
        <w:t xml:space="preserve">                        </w:t>
      </w:r>
      <w:r w:rsidRPr="0031019C">
        <w:rPr>
          <w:rFonts w:ascii="Times New Roman" w:hAnsi="Times New Roman"/>
          <w:b/>
          <w:sz w:val="24"/>
          <w:szCs w:val="24"/>
        </w:rPr>
        <w:t>2.4. Учебно-тематический план, содержание программы 4 года обучения</w:t>
      </w:r>
    </w:p>
    <w:tbl>
      <w:tblPr>
        <w:tblW w:w="10206" w:type="dxa"/>
        <w:tblInd w:w="62" w:type="dxa"/>
        <w:tblLayout w:type="fixed"/>
        <w:tblCellMar>
          <w:top w:w="102" w:type="dxa"/>
          <w:left w:w="62" w:type="dxa"/>
          <w:bottom w:w="102" w:type="dxa"/>
          <w:right w:w="62" w:type="dxa"/>
        </w:tblCellMar>
        <w:tblLook w:val="04A0"/>
      </w:tblPr>
      <w:tblGrid>
        <w:gridCol w:w="680"/>
        <w:gridCol w:w="2948"/>
        <w:gridCol w:w="1526"/>
        <w:gridCol w:w="1526"/>
        <w:gridCol w:w="1550"/>
        <w:gridCol w:w="1976"/>
      </w:tblGrid>
      <w:tr w:rsidR="00F47074" w:rsidRPr="0031019C" w:rsidTr="00D50943">
        <w:tc>
          <w:tcPr>
            <w:tcW w:w="680" w:type="dxa"/>
            <w:vMerge w:val="restart"/>
            <w:tcBorders>
              <w:top w:val="single" w:sz="4" w:space="0" w:color="auto"/>
              <w:left w:val="single" w:sz="4" w:space="0" w:color="auto"/>
              <w:bottom w:val="single" w:sz="4" w:space="0" w:color="auto"/>
              <w:right w:val="single" w:sz="4" w:space="0" w:color="auto"/>
            </w:tcBorders>
            <w:hideMark/>
          </w:tcPr>
          <w:p w:rsidR="00F47074" w:rsidRPr="0031019C" w:rsidRDefault="00F47074" w:rsidP="00D50943">
            <w:pPr>
              <w:widowControl w:val="0"/>
              <w:autoSpaceDE w:val="0"/>
              <w:autoSpaceDN w:val="0"/>
              <w:adjustRightInd w:val="0"/>
              <w:spacing w:after="0" w:line="240" w:lineRule="auto"/>
              <w:jc w:val="center"/>
              <w:rPr>
                <w:rFonts w:ascii="Times New Roman" w:hAnsi="Times New Roman"/>
                <w:b/>
                <w:sz w:val="24"/>
                <w:szCs w:val="24"/>
              </w:rPr>
            </w:pPr>
            <w:r w:rsidRPr="0031019C">
              <w:rPr>
                <w:rFonts w:ascii="Times New Roman" w:hAnsi="Times New Roman"/>
                <w:b/>
                <w:sz w:val="24"/>
                <w:szCs w:val="24"/>
              </w:rPr>
              <w:t xml:space="preserve">N </w:t>
            </w:r>
            <w:proofErr w:type="gramStart"/>
            <w:r w:rsidRPr="0031019C">
              <w:rPr>
                <w:rFonts w:ascii="Times New Roman" w:hAnsi="Times New Roman"/>
                <w:b/>
                <w:sz w:val="24"/>
                <w:szCs w:val="24"/>
              </w:rPr>
              <w:t>п</w:t>
            </w:r>
            <w:proofErr w:type="gramEnd"/>
            <w:r w:rsidRPr="0031019C">
              <w:rPr>
                <w:rFonts w:ascii="Times New Roman" w:hAnsi="Times New Roman"/>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F47074" w:rsidRPr="0031019C" w:rsidRDefault="00F47074" w:rsidP="00D50943">
            <w:pPr>
              <w:widowControl w:val="0"/>
              <w:autoSpaceDE w:val="0"/>
              <w:autoSpaceDN w:val="0"/>
              <w:adjustRightInd w:val="0"/>
              <w:spacing w:after="0" w:line="240" w:lineRule="auto"/>
              <w:jc w:val="center"/>
              <w:rPr>
                <w:rFonts w:ascii="Times New Roman" w:hAnsi="Times New Roman"/>
                <w:b/>
                <w:sz w:val="24"/>
                <w:szCs w:val="24"/>
              </w:rPr>
            </w:pPr>
            <w:r w:rsidRPr="0031019C">
              <w:rPr>
                <w:rFonts w:ascii="Times New Roman" w:hAnsi="Times New Roman"/>
                <w:b/>
                <w:sz w:val="24"/>
                <w:szCs w:val="24"/>
              </w:rPr>
              <w:t>Название раздела, темы</w:t>
            </w:r>
          </w:p>
        </w:tc>
        <w:tc>
          <w:tcPr>
            <w:tcW w:w="4602" w:type="dxa"/>
            <w:gridSpan w:val="3"/>
            <w:tcBorders>
              <w:top w:val="single" w:sz="4" w:space="0" w:color="auto"/>
              <w:left w:val="single" w:sz="4" w:space="0" w:color="auto"/>
              <w:bottom w:val="single" w:sz="4" w:space="0" w:color="auto"/>
              <w:right w:val="single" w:sz="4" w:space="0" w:color="auto"/>
            </w:tcBorders>
            <w:hideMark/>
          </w:tcPr>
          <w:p w:rsidR="00F47074" w:rsidRPr="0031019C" w:rsidRDefault="00F47074" w:rsidP="00D50943">
            <w:pPr>
              <w:widowControl w:val="0"/>
              <w:autoSpaceDE w:val="0"/>
              <w:autoSpaceDN w:val="0"/>
              <w:adjustRightInd w:val="0"/>
              <w:spacing w:after="0" w:line="240" w:lineRule="auto"/>
              <w:jc w:val="center"/>
              <w:rPr>
                <w:rFonts w:ascii="Times New Roman" w:hAnsi="Times New Roman"/>
                <w:b/>
                <w:sz w:val="24"/>
                <w:szCs w:val="24"/>
              </w:rPr>
            </w:pPr>
            <w:r w:rsidRPr="0031019C">
              <w:rPr>
                <w:rFonts w:ascii="Times New Roman" w:hAnsi="Times New Roman"/>
                <w:b/>
                <w:sz w:val="24"/>
                <w:szCs w:val="24"/>
              </w:rPr>
              <w:t>Количество часов</w:t>
            </w:r>
          </w:p>
        </w:tc>
        <w:tc>
          <w:tcPr>
            <w:tcW w:w="1976" w:type="dxa"/>
            <w:vMerge w:val="restart"/>
            <w:tcBorders>
              <w:top w:val="single" w:sz="4" w:space="0" w:color="auto"/>
              <w:left w:val="single" w:sz="4" w:space="0" w:color="auto"/>
              <w:bottom w:val="single" w:sz="4" w:space="0" w:color="auto"/>
              <w:right w:val="single" w:sz="4" w:space="0" w:color="auto"/>
            </w:tcBorders>
            <w:hideMark/>
          </w:tcPr>
          <w:p w:rsidR="00F47074" w:rsidRPr="0031019C" w:rsidRDefault="00F47074" w:rsidP="00D50943">
            <w:pPr>
              <w:widowControl w:val="0"/>
              <w:autoSpaceDE w:val="0"/>
              <w:autoSpaceDN w:val="0"/>
              <w:adjustRightInd w:val="0"/>
              <w:spacing w:after="0" w:line="240" w:lineRule="auto"/>
              <w:jc w:val="center"/>
              <w:rPr>
                <w:rFonts w:ascii="Times New Roman" w:hAnsi="Times New Roman"/>
                <w:b/>
                <w:sz w:val="24"/>
                <w:szCs w:val="24"/>
              </w:rPr>
            </w:pPr>
            <w:r w:rsidRPr="0031019C">
              <w:rPr>
                <w:rFonts w:ascii="Times New Roman" w:hAnsi="Times New Roman"/>
                <w:b/>
                <w:sz w:val="24"/>
                <w:szCs w:val="24"/>
              </w:rPr>
              <w:t>Формы аттестации/контроля</w:t>
            </w:r>
          </w:p>
        </w:tc>
      </w:tr>
      <w:tr w:rsidR="00F47074" w:rsidRPr="0031019C" w:rsidTr="00D50943">
        <w:tc>
          <w:tcPr>
            <w:tcW w:w="680" w:type="dxa"/>
            <w:vMerge/>
            <w:tcBorders>
              <w:top w:val="single" w:sz="4" w:space="0" w:color="auto"/>
              <w:left w:val="single" w:sz="4" w:space="0" w:color="auto"/>
              <w:bottom w:val="single" w:sz="4" w:space="0" w:color="auto"/>
              <w:right w:val="single" w:sz="4" w:space="0" w:color="auto"/>
            </w:tcBorders>
            <w:vAlign w:val="center"/>
            <w:hideMark/>
          </w:tcPr>
          <w:p w:rsidR="00F47074" w:rsidRPr="0031019C" w:rsidRDefault="00F47074" w:rsidP="00D50943">
            <w:pPr>
              <w:spacing w:after="0" w:line="240" w:lineRule="auto"/>
              <w:rPr>
                <w:rFonts w:ascii="Times New Roman" w:hAnsi="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F47074" w:rsidRPr="0031019C" w:rsidRDefault="00F47074" w:rsidP="00D50943">
            <w:pPr>
              <w:spacing w:after="0" w:line="240" w:lineRule="auto"/>
              <w:rPr>
                <w:rFonts w:ascii="Times New Roman" w:hAnsi="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F47074" w:rsidRPr="0031019C" w:rsidRDefault="00F47074" w:rsidP="00D50943">
            <w:pPr>
              <w:widowControl w:val="0"/>
              <w:autoSpaceDE w:val="0"/>
              <w:autoSpaceDN w:val="0"/>
              <w:adjustRightInd w:val="0"/>
              <w:spacing w:after="0" w:line="240" w:lineRule="auto"/>
              <w:jc w:val="center"/>
              <w:rPr>
                <w:rFonts w:ascii="Times New Roman" w:hAnsi="Times New Roman"/>
                <w:b/>
                <w:sz w:val="24"/>
                <w:szCs w:val="24"/>
              </w:rPr>
            </w:pPr>
            <w:r w:rsidRPr="0031019C">
              <w:rPr>
                <w:rFonts w:ascii="Times New Roman" w:hAnsi="Times New Roman"/>
                <w:b/>
                <w:sz w:val="24"/>
                <w:szCs w:val="24"/>
              </w:rPr>
              <w:t>Всего</w:t>
            </w:r>
          </w:p>
        </w:tc>
        <w:tc>
          <w:tcPr>
            <w:tcW w:w="1526" w:type="dxa"/>
            <w:tcBorders>
              <w:top w:val="single" w:sz="4" w:space="0" w:color="auto"/>
              <w:left w:val="single" w:sz="4" w:space="0" w:color="auto"/>
              <w:bottom w:val="single" w:sz="4" w:space="0" w:color="auto"/>
              <w:right w:val="single" w:sz="4" w:space="0" w:color="auto"/>
            </w:tcBorders>
            <w:hideMark/>
          </w:tcPr>
          <w:p w:rsidR="00F47074" w:rsidRPr="0031019C" w:rsidRDefault="00F47074" w:rsidP="00D50943">
            <w:pPr>
              <w:widowControl w:val="0"/>
              <w:autoSpaceDE w:val="0"/>
              <w:autoSpaceDN w:val="0"/>
              <w:adjustRightInd w:val="0"/>
              <w:spacing w:after="0" w:line="240" w:lineRule="auto"/>
              <w:jc w:val="center"/>
              <w:rPr>
                <w:rFonts w:ascii="Times New Roman" w:hAnsi="Times New Roman"/>
                <w:b/>
                <w:sz w:val="24"/>
                <w:szCs w:val="24"/>
              </w:rPr>
            </w:pPr>
            <w:r w:rsidRPr="0031019C">
              <w:rPr>
                <w:rFonts w:ascii="Times New Roman" w:hAnsi="Times New Roman"/>
                <w:b/>
                <w:sz w:val="24"/>
                <w:szCs w:val="24"/>
              </w:rPr>
              <w:t>Теория</w:t>
            </w:r>
          </w:p>
        </w:tc>
        <w:tc>
          <w:tcPr>
            <w:tcW w:w="1550" w:type="dxa"/>
            <w:tcBorders>
              <w:top w:val="single" w:sz="4" w:space="0" w:color="auto"/>
              <w:left w:val="single" w:sz="4" w:space="0" w:color="auto"/>
              <w:bottom w:val="single" w:sz="4" w:space="0" w:color="auto"/>
              <w:right w:val="single" w:sz="4" w:space="0" w:color="auto"/>
            </w:tcBorders>
            <w:hideMark/>
          </w:tcPr>
          <w:p w:rsidR="00F47074" w:rsidRPr="0031019C" w:rsidRDefault="00F47074" w:rsidP="00D50943">
            <w:pPr>
              <w:widowControl w:val="0"/>
              <w:autoSpaceDE w:val="0"/>
              <w:autoSpaceDN w:val="0"/>
              <w:adjustRightInd w:val="0"/>
              <w:spacing w:after="0" w:line="240" w:lineRule="auto"/>
              <w:jc w:val="center"/>
              <w:rPr>
                <w:rFonts w:ascii="Times New Roman" w:hAnsi="Times New Roman"/>
                <w:b/>
                <w:sz w:val="24"/>
                <w:szCs w:val="24"/>
              </w:rPr>
            </w:pPr>
            <w:r w:rsidRPr="0031019C">
              <w:rPr>
                <w:rFonts w:ascii="Times New Roman" w:hAnsi="Times New Roman"/>
                <w:b/>
                <w:sz w:val="24"/>
                <w:szCs w:val="24"/>
              </w:rPr>
              <w:t>Практика</w:t>
            </w: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F47074" w:rsidRPr="0031019C" w:rsidRDefault="00F47074" w:rsidP="00D50943">
            <w:pPr>
              <w:spacing w:after="0" w:line="240" w:lineRule="auto"/>
              <w:rPr>
                <w:rFonts w:ascii="Times New Roman" w:hAnsi="Times New Roman"/>
                <w:b/>
                <w:sz w:val="24"/>
                <w:szCs w:val="24"/>
              </w:rPr>
            </w:pP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b/>
                <w:sz w:val="24"/>
                <w:szCs w:val="24"/>
              </w:rPr>
            </w:pPr>
            <w:r w:rsidRPr="0031019C">
              <w:rPr>
                <w:rFonts w:ascii="Times New Roman" w:hAnsi="Times New Roman"/>
                <w:b/>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b/>
                <w:sz w:val="24"/>
                <w:szCs w:val="24"/>
              </w:rPr>
            </w:pPr>
            <w:r w:rsidRPr="0031019C">
              <w:rPr>
                <w:rFonts w:ascii="Times New Roman" w:hAnsi="Times New Roman"/>
                <w:b/>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b/>
                <w:sz w:val="24"/>
                <w:szCs w:val="24"/>
              </w:rPr>
            </w:pPr>
            <w:r w:rsidRPr="0031019C">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Опрос</w:t>
            </w: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1.1</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pStyle w:val="a3"/>
              <w:rPr>
                <w:rFonts w:ascii="Times New Roman" w:hAnsi="Times New Roman"/>
                <w:sz w:val="24"/>
                <w:szCs w:val="24"/>
              </w:rPr>
            </w:pPr>
            <w:r w:rsidRPr="0031019C">
              <w:rPr>
                <w:rFonts w:ascii="Times New Roman" w:hAnsi="Times New Roman"/>
                <w:sz w:val="24"/>
                <w:szCs w:val="24"/>
              </w:rPr>
              <w:t xml:space="preserve">Техника безопасности во время учебно-воспитательного процесса. Правила поведения на занятиях, в раздевалках, во время массовых мероприятий. </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Опрос</w:t>
            </w: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1.2.</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 xml:space="preserve"> Основы лапты, мини-лапты, русской лапты </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Опрос</w:t>
            </w: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1.3.</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pStyle w:val="a3"/>
              <w:rPr>
                <w:rFonts w:ascii="Times New Roman" w:hAnsi="Times New Roman"/>
                <w:sz w:val="24"/>
                <w:szCs w:val="24"/>
              </w:rPr>
            </w:pPr>
            <w:r w:rsidRPr="0031019C">
              <w:rPr>
                <w:rFonts w:ascii="Times New Roman" w:hAnsi="Times New Roman"/>
                <w:sz w:val="24"/>
                <w:szCs w:val="24"/>
              </w:rPr>
              <w:t>Правила поведения на занятиях, в раздевалках, во время массовых мероприятий.</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Опрос</w:t>
            </w: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1.4.</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9D72E5"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 xml:space="preserve">Понимание </w:t>
            </w:r>
            <w:r w:rsidR="00F47074" w:rsidRPr="0031019C">
              <w:rPr>
                <w:rFonts w:ascii="Times New Roman" w:hAnsi="Times New Roman"/>
                <w:sz w:val="24"/>
                <w:szCs w:val="24"/>
              </w:rPr>
              <w:t xml:space="preserve"> техники выполнения упражнений при игре в лапту</w:t>
            </w:r>
            <w:r w:rsidR="00816554" w:rsidRPr="0031019C">
              <w:rPr>
                <w:rFonts w:ascii="Times New Roman" w:hAnsi="Times New Roman"/>
                <w:sz w:val="24"/>
                <w:szCs w:val="24"/>
              </w:rPr>
              <w:t>. И</w:t>
            </w:r>
            <w:r w:rsidR="00F47074" w:rsidRPr="0031019C">
              <w:rPr>
                <w:rFonts w:ascii="Times New Roman" w:hAnsi="Times New Roman"/>
                <w:sz w:val="24"/>
                <w:szCs w:val="24"/>
              </w:rPr>
              <w:t xml:space="preserve">зучение жестов и терминологии. Самоподготовка. Страховка и </w:t>
            </w:r>
            <w:proofErr w:type="spellStart"/>
            <w:r w:rsidR="00F47074" w:rsidRPr="0031019C">
              <w:rPr>
                <w:rFonts w:ascii="Times New Roman" w:hAnsi="Times New Roman"/>
                <w:sz w:val="24"/>
                <w:szCs w:val="24"/>
              </w:rPr>
              <w:t>самостраховка</w:t>
            </w:r>
            <w:proofErr w:type="spellEnd"/>
            <w:r w:rsidR="00F47074" w:rsidRPr="0031019C">
              <w:rPr>
                <w:rFonts w:ascii="Times New Roman" w:hAnsi="Times New Roman"/>
                <w:sz w:val="24"/>
                <w:szCs w:val="24"/>
              </w:rPr>
              <w:t xml:space="preserve"> во время тренировочного процесса. </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Опрос</w:t>
            </w: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b/>
                <w:sz w:val="24"/>
                <w:szCs w:val="24"/>
              </w:rPr>
            </w:pPr>
            <w:r w:rsidRPr="0031019C">
              <w:rPr>
                <w:rFonts w:ascii="Times New Roman" w:hAnsi="Times New Roman"/>
                <w:b/>
                <w:sz w:val="24"/>
                <w:szCs w:val="24"/>
              </w:rPr>
              <w:lastRenderedPageBreak/>
              <w:t>2.</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b/>
                <w:sz w:val="24"/>
                <w:szCs w:val="24"/>
              </w:rPr>
            </w:pPr>
            <w:r w:rsidRPr="0031019C">
              <w:rPr>
                <w:rFonts w:ascii="Times New Roman" w:hAnsi="Times New Roman"/>
                <w:b/>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9D72E5" w:rsidP="00D50943">
            <w:pPr>
              <w:widowControl w:val="0"/>
              <w:autoSpaceDE w:val="0"/>
              <w:autoSpaceDN w:val="0"/>
              <w:adjustRightInd w:val="0"/>
              <w:spacing w:after="0" w:line="240" w:lineRule="auto"/>
              <w:rPr>
                <w:rFonts w:ascii="Times New Roman" w:hAnsi="Times New Roman"/>
                <w:b/>
                <w:sz w:val="24"/>
                <w:szCs w:val="24"/>
              </w:rPr>
            </w:pPr>
            <w:r w:rsidRPr="0031019C">
              <w:rPr>
                <w:rFonts w:ascii="Times New Roman" w:hAnsi="Times New Roman"/>
                <w:b/>
                <w:sz w:val="24"/>
                <w:szCs w:val="24"/>
              </w:rPr>
              <w:t>5</w:t>
            </w:r>
            <w:r w:rsidR="00F47074" w:rsidRPr="0031019C">
              <w:rPr>
                <w:rFonts w:ascii="Times New Roman" w:hAnsi="Times New Roman"/>
                <w:b/>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2.1.</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9D72E5"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Развитие быстроты, силы,</w:t>
            </w:r>
            <w:r w:rsidR="00F47074" w:rsidRPr="0031019C">
              <w:rPr>
                <w:rFonts w:ascii="Times New Roman" w:hAnsi="Times New Roman"/>
                <w:sz w:val="24"/>
                <w:szCs w:val="24"/>
              </w:rPr>
              <w:t xml:space="preserve"> ловкости</w:t>
            </w:r>
            <w:proofErr w:type="gramStart"/>
            <w:r w:rsidR="00F47074" w:rsidRPr="0031019C">
              <w:rPr>
                <w:rFonts w:ascii="Times New Roman" w:hAnsi="Times New Roman"/>
                <w:sz w:val="24"/>
                <w:szCs w:val="24"/>
              </w:rPr>
              <w:t>.</w:t>
            </w:r>
            <w:proofErr w:type="gramEnd"/>
            <w:r w:rsidR="00F47074" w:rsidRPr="0031019C">
              <w:rPr>
                <w:rFonts w:ascii="Times New Roman" w:hAnsi="Times New Roman"/>
                <w:sz w:val="24"/>
                <w:szCs w:val="24"/>
              </w:rPr>
              <w:t xml:space="preserve"> </w:t>
            </w:r>
            <w:proofErr w:type="gramStart"/>
            <w:r w:rsidR="00F47074" w:rsidRPr="0031019C">
              <w:rPr>
                <w:rFonts w:ascii="Times New Roman" w:hAnsi="Times New Roman"/>
                <w:sz w:val="24"/>
                <w:szCs w:val="24"/>
              </w:rPr>
              <w:t>г</w:t>
            </w:r>
            <w:proofErr w:type="gramEnd"/>
            <w:r w:rsidR="00F47074" w:rsidRPr="0031019C">
              <w:rPr>
                <w:rFonts w:ascii="Times New Roman" w:hAnsi="Times New Roman"/>
                <w:sz w:val="24"/>
                <w:szCs w:val="24"/>
              </w:rPr>
              <w:t>ибкости</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23</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22</w:t>
            </w: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Опрос</w:t>
            </w:r>
            <w:r w:rsidR="00A60A18" w:rsidRPr="0031019C">
              <w:rPr>
                <w:rFonts w:ascii="Times New Roman" w:hAnsi="Times New Roman"/>
                <w:sz w:val="24"/>
                <w:szCs w:val="24"/>
              </w:rPr>
              <w:t xml:space="preserve"> Тестирование</w:t>
            </w:r>
          </w:p>
          <w:p w:rsidR="00A60A18" w:rsidRPr="0031019C" w:rsidRDefault="00A60A18" w:rsidP="00D50943">
            <w:pPr>
              <w:widowControl w:val="0"/>
              <w:autoSpaceDE w:val="0"/>
              <w:autoSpaceDN w:val="0"/>
              <w:adjustRightInd w:val="0"/>
              <w:spacing w:after="0" w:line="240" w:lineRule="auto"/>
              <w:rPr>
                <w:rFonts w:ascii="Times New Roman" w:hAnsi="Times New Roman"/>
                <w:sz w:val="24"/>
                <w:szCs w:val="24"/>
              </w:rPr>
            </w:pP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2.2.</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A60A18"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Изу</w:t>
            </w:r>
            <w:r w:rsidR="00445DA4" w:rsidRPr="0031019C">
              <w:rPr>
                <w:rFonts w:ascii="Times New Roman" w:hAnsi="Times New Roman"/>
                <w:sz w:val="24"/>
                <w:szCs w:val="24"/>
              </w:rPr>
              <w:t>чение технических</w:t>
            </w:r>
            <w:r w:rsidR="00F47074" w:rsidRPr="0031019C">
              <w:rPr>
                <w:rFonts w:ascii="Times New Roman" w:hAnsi="Times New Roman"/>
                <w:sz w:val="24"/>
                <w:szCs w:val="24"/>
              </w:rPr>
              <w:t xml:space="preserve"> элементов «Зайка»,            « Третий лишний»</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18</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18</w:t>
            </w: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Тестирование</w:t>
            </w: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2.3.</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9D72E5"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 xml:space="preserve"> </w:t>
            </w:r>
            <w:r w:rsidR="008D4E15" w:rsidRPr="0031019C">
              <w:rPr>
                <w:rFonts w:ascii="Times New Roman" w:hAnsi="Times New Roman"/>
                <w:sz w:val="24"/>
                <w:szCs w:val="24"/>
              </w:rPr>
              <w:t>Техника передачи</w:t>
            </w:r>
            <w:proofErr w:type="gramStart"/>
            <w:r w:rsidR="00F47074" w:rsidRPr="0031019C">
              <w:rPr>
                <w:rFonts w:ascii="Times New Roman" w:hAnsi="Times New Roman"/>
                <w:sz w:val="24"/>
                <w:szCs w:val="24"/>
              </w:rPr>
              <w:t xml:space="preserve"> .</w:t>
            </w:r>
            <w:proofErr w:type="gramEnd"/>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9D72E5"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r w:rsidR="00F47074" w:rsidRPr="0031019C">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9D72E5"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1</w:t>
            </w:r>
            <w:r w:rsidR="00F47074" w:rsidRPr="0031019C">
              <w:rPr>
                <w:rFonts w:ascii="Times New Roman" w:hAnsi="Times New Roman"/>
                <w:sz w:val="24"/>
                <w:szCs w:val="24"/>
              </w:rPr>
              <w:t>0</w:t>
            </w: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roofErr w:type="spellStart"/>
            <w:r w:rsidRPr="0031019C">
              <w:rPr>
                <w:rFonts w:ascii="Times New Roman" w:hAnsi="Times New Roman"/>
                <w:sz w:val="24"/>
                <w:szCs w:val="24"/>
              </w:rPr>
              <w:t>Опрос</w:t>
            </w:r>
            <w:proofErr w:type="gramStart"/>
            <w:r w:rsidR="008D4E15" w:rsidRPr="0031019C">
              <w:rPr>
                <w:rFonts w:ascii="Times New Roman" w:hAnsi="Times New Roman"/>
                <w:sz w:val="24"/>
                <w:szCs w:val="24"/>
              </w:rPr>
              <w:t>.Т</w:t>
            </w:r>
            <w:proofErr w:type="gramEnd"/>
            <w:r w:rsidR="008D4E15" w:rsidRPr="0031019C">
              <w:rPr>
                <w:rFonts w:ascii="Times New Roman" w:hAnsi="Times New Roman"/>
                <w:sz w:val="24"/>
                <w:szCs w:val="24"/>
              </w:rPr>
              <w:t>естиров</w:t>
            </w:r>
            <w:proofErr w:type="spellEnd"/>
            <w:r w:rsidR="008D4E15" w:rsidRPr="0031019C">
              <w:rPr>
                <w:rFonts w:ascii="Times New Roman" w:hAnsi="Times New Roman"/>
                <w:sz w:val="24"/>
                <w:szCs w:val="24"/>
              </w:rPr>
              <w:t>.</w:t>
            </w: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b/>
                <w:sz w:val="24"/>
                <w:szCs w:val="24"/>
              </w:rPr>
            </w:pPr>
            <w:r w:rsidRPr="0031019C">
              <w:rPr>
                <w:rFonts w:ascii="Times New Roman" w:hAnsi="Times New Roman"/>
                <w:b/>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b/>
                <w:sz w:val="24"/>
                <w:szCs w:val="24"/>
              </w:rPr>
            </w:pPr>
            <w:r w:rsidRPr="0031019C">
              <w:rPr>
                <w:rFonts w:ascii="Times New Roman" w:hAnsi="Times New Roman"/>
                <w:b/>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9D72E5" w:rsidP="00D50943">
            <w:pPr>
              <w:widowControl w:val="0"/>
              <w:autoSpaceDE w:val="0"/>
              <w:autoSpaceDN w:val="0"/>
              <w:adjustRightInd w:val="0"/>
              <w:spacing w:after="0" w:line="240" w:lineRule="auto"/>
              <w:rPr>
                <w:rFonts w:ascii="Times New Roman" w:hAnsi="Times New Roman"/>
                <w:b/>
                <w:sz w:val="24"/>
                <w:szCs w:val="24"/>
              </w:rPr>
            </w:pPr>
            <w:r w:rsidRPr="0031019C">
              <w:rPr>
                <w:rFonts w:ascii="Times New Roman" w:hAnsi="Times New Roman"/>
                <w:b/>
                <w:sz w:val="24"/>
                <w:szCs w:val="24"/>
              </w:rPr>
              <w:t>16</w:t>
            </w:r>
            <w:r w:rsidR="00F47074" w:rsidRPr="0031019C">
              <w:rPr>
                <w:rFonts w:ascii="Times New Roman" w:hAnsi="Times New Roman"/>
                <w:b/>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r>
      <w:tr w:rsidR="00F47074" w:rsidRPr="0031019C" w:rsidTr="00D50943">
        <w:tc>
          <w:tcPr>
            <w:tcW w:w="68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3.1.</w:t>
            </w:r>
          </w:p>
        </w:tc>
        <w:tc>
          <w:tcPr>
            <w:tcW w:w="2948"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Лапта:</w:t>
            </w:r>
            <w:r w:rsidR="00445DA4" w:rsidRPr="0031019C">
              <w:rPr>
                <w:rFonts w:ascii="Times New Roman" w:hAnsi="Times New Roman"/>
                <w:sz w:val="24"/>
                <w:szCs w:val="24"/>
              </w:rPr>
              <w:t xml:space="preserve"> технико</w:t>
            </w:r>
            <w:r w:rsidRPr="0031019C">
              <w:rPr>
                <w:rFonts w:ascii="Times New Roman" w:hAnsi="Times New Roman"/>
                <w:sz w:val="24"/>
                <w:szCs w:val="24"/>
              </w:rPr>
              <w:t>-тактические действия в нападении</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27</w:t>
            </w:r>
          </w:p>
        </w:tc>
        <w:tc>
          <w:tcPr>
            <w:tcW w:w="152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27</w:t>
            </w:r>
          </w:p>
        </w:tc>
        <w:tc>
          <w:tcPr>
            <w:tcW w:w="1976" w:type="dxa"/>
            <w:tcBorders>
              <w:top w:val="single" w:sz="4" w:space="0" w:color="auto"/>
              <w:left w:val="single" w:sz="4" w:space="0" w:color="auto"/>
              <w:bottom w:val="single" w:sz="4" w:space="0" w:color="auto"/>
              <w:right w:val="single" w:sz="4" w:space="0" w:color="auto"/>
            </w:tcBorders>
          </w:tcPr>
          <w:p w:rsidR="00F47074" w:rsidRPr="0031019C" w:rsidRDefault="00F47074" w:rsidP="00D50943">
            <w:pPr>
              <w:widowControl w:val="0"/>
              <w:autoSpaceDE w:val="0"/>
              <w:autoSpaceDN w:val="0"/>
              <w:adjustRightInd w:val="0"/>
              <w:spacing w:after="0" w:line="240" w:lineRule="auto"/>
              <w:rPr>
                <w:rFonts w:ascii="Times New Roman" w:hAnsi="Times New Roman"/>
                <w:sz w:val="24"/>
                <w:szCs w:val="24"/>
              </w:rPr>
            </w:pPr>
            <w:r w:rsidRPr="0031019C">
              <w:rPr>
                <w:rFonts w:ascii="Times New Roman" w:hAnsi="Times New Roman"/>
                <w:sz w:val="24"/>
                <w:szCs w:val="24"/>
              </w:rPr>
              <w:t>Опрос, тестирование</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3.2.</w:t>
            </w:r>
          </w:p>
        </w:tc>
        <w:tc>
          <w:tcPr>
            <w:tcW w:w="2948"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 xml:space="preserve"> </w:t>
            </w:r>
            <w:r>
              <w:rPr>
                <w:rFonts w:ascii="Times New Roman" w:hAnsi="Times New Roman"/>
                <w:sz w:val="24"/>
                <w:szCs w:val="24"/>
              </w:rPr>
              <w:t>Лапта:</w:t>
            </w:r>
            <w:r w:rsidR="00445DA4">
              <w:rPr>
                <w:rFonts w:ascii="Times New Roman" w:hAnsi="Times New Roman"/>
                <w:sz w:val="24"/>
                <w:szCs w:val="24"/>
              </w:rPr>
              <w:t xml:space="preserve"> технико</w:t>
            </w:r>
            <w:r>
              <w:rPr>
                <w:rFonts w:ascii="Times New Roman" w:hAnsi="Times New Roman"/>
                <w:sz w:val="24"/>
                <w:szCs w:val="24"/>
              </w:rPr>
              <w:t>-тактические действия в защите</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28</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27</w:t>
            </w:r>
          </w:p>
        </w:tc>
        <w:tc>
          <w:tcPr>
            <w:tcW w:w="197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 тестирование</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3.3.</w:t>
            </w:r>
          </w:p>
        </w:tc>
        <w:tc>
          <w:tcPr>
            <w:tcW w:w="2948"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 xml:space="preserve">Подготовка к соревновательной деятельности: </w:t>
            </w:r>
          </w:p>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 xml:space="preserve"> - выступления.</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197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w:t>
            </w:r>
            <w:r w:rsidRPr="00CB5B03">
              <w:rPr>
                <w:rFonts w:ascii="Times New Roman" w:hAnsi="Times New Roman"/>
                <w:sz w:val="24"/>
                <w:szCs w:val="24"/>
              </w:rPr>
              <w:t>прос, тестирование</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3.4</w:t>
            </w:r>
          </w:p>
        </w:tc>
        <w:tc>
          <w:tcPr>
            <w:tcW w:w="2948" w:type="dxa"/>
            <w:tcBorders>
              <w:top w:val="single" w:sz="4" w:space="0" w:color="auto"/>
              <w:left w:val="single" w:sz="4" w:space="0" w:color="auto"/>
              <w:bottom w:val="single" w:sz="4" w:space="0" w:color="auto"/>
              <w:right w:val="single" w:sz="4" w:space="0" w:color="auto"/>
            </w:tcBorders>
          </w:tcPr>
          <w:p w:rsidR="00F47074"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Лапта:</w:t>
            </w:r>
          </w:p>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техника удара</w:t>
            </w:r>
            <w:r w:rsidR="00445DA4">
              <w:rPr>
                <w:rFonts w:ascii="Times New Roman" w:hAnsi="Times New Roman"/>
                <w:sz w:val="24"/>
                <w:szCs w:val="24"/>
              </w:rPr>
              <w:t>, прием и передача мяча</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32</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30</w:t>
            </w:r>
          </w:p>
        </w:tc>
        <w:tc>
          <w:tcPr>
            <w:tcW w:w="197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w:t>
            </w:r>
            <w:r w:rsidRPr="00CB5B03">
              <w:rPr>
                <w:rFonts w:ascii="Times New Roman" w:hAnsi="Times New Roman"/>
                <w:sz w:val="24"/>
                <w:szCs w:val="24"/>
              </w:rPr>
              <w:t>прос, тестирование</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4E293E" w:rsidRDefault="00F47074" w:rsidP="00D50943">
            <w:pPr>
              <w:widowControl w:val="0"/>
              <w:autoSpaceDE w:val="0"/>
              <w:autoSpaceDN w:val="0"/>
              <w:adjustRightInd w:val="0"/>
              <w:spacing w:after="0" w:line="240" w:lineRule="auto"/>
              <w:rPr>
                <w:rFonts w:ascii="Times New Roman" w:hAnsi="Times New Roman"/>
                <w:sz w:val="24"/>
                <w:szCs w:val="24"/>
              </w:rPr>
            </w:pPr>
            <w:r w:rsidRPr="004E293E">
              <w:rPr>
                <w:rFonts w:ascii="Times New Roman" w:hAnsi="Times New Roman"/>
                <w:sz w:val="24"/>
                <w:szCs w:val="24"/>
              </w:rPr>
              <w:t>3.5.</w:t>
            </w:r>
          </w:p>
        </w:tc>
        <w:tc>
          <w:tcPr>
            <w:tcW w:w="2948" w:type="dxa"/>
            <w:tcBorders>
              <w:top w:val="single" w:sz="4" w:space="0" w:color="auto"/>
              <w:left w:val="single" w:sz="4" w:space="0" w:color="auto"/>
              <w:bottom w:val="single" w:sz="4" w:space="0" w:color="auto"/>
              <w:right w:val="single" w:sz="4" w:space="0" w:color="auto"/>
            </w:tcBorders>
          </w:tcPr>
          <w:p w:rsidR="00F47074" w:rsidRPr="004E293E" w:rsidRDefault="00F47074" w:rsidP="00D50943">
            <w:pPr>
              <w:widowControl w:val="0"/>
              <w:autoSpaceDE w:val="0"/>
              <w:autoSpaceDN w:val="0"/>
              <w:adjustRightInd w:val="0"/>
              <w:spacing w:after="0" w:line="240" w:lineRule="auto"/>
              <w:rPr>
                <w:rFonts w:ascii="Times New Roman" w:hAnsi="Times New Roman"/>
                <w:sz w:val="24"/>
                <w:szCs w:val="24"/>
              </w:rPr>
            </w:pPr>
            <w:r w:rsidRPr="004E293E">
              <w:rPr>
                <w:rFonts w:ascii="Times New Roman" w:hAnsi="Times New Roman"/>
                <w:sz w:val="24"/>
                <w:szCs w:val="24"/>
              </w:rPr>
              <w:t>Составление комбинаций из ранее изученных элементов</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8D4E15"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8D4E15"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976" w:type="dxa"/>
            <w:tcBorders>
              <w:top w:val="single" w:sz="4" w:space="0" w:color="auto"/>
              <w:left w:val="single" w:sz="4" w:space="0" w:color="auto"/>
              <w:bottom w:val="single" w:sz="4" w:space="0" w:color="auto"/>
              <w:right w:val="single" w:sz="4" w:space="0" w:color="auto"/>
            </w:tcBorders>
          </w:tcPr>
          <w:p w:rsidR="00F47074"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w:t>
            </w:r>
          </w:p>
          <w:p w:rsidR="008D4E15" w:rsidRPr="00CB5B03" w:rsidRDefault="008D4E15"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Лапта:</w:t>
            </w:r>
            <w:r w:rsidR="0066142B">
              <w:rPr>
                <w:rFonts w:ascii="Times New Roman" w:hAnsi="Times New Roman"/>
                <w:sz w:val="24"/>
                <w:szCs w:val="24"/>
              </w:rPr>
              <w:t xml:space="preserve"> техник</w:t>
            </w:r>
            <w:proofErr w:type="gramStart"/>
            <w:r w:rsidR="0066142B">
              <w:rPr>
                <w:rFonts w:ascii="Times New Roman" w:hAnsi="Times New Roman"/>
                <w:sz w:val="24"/>
                <w:szCs w:val="24"/>
              </w:rPr>
              <w:t>а</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осаливание</w:t>
            </w:r>
            <w:proofErr w:type="spellEnd"/>
            <w:r>
              <w:rPr>
                <w:rFonts w:ascii="Times New Roman" w:hAnsi="Times New Roman"/>
                <w:sz w:val="24"/>
                <w:szCs w:val="24"/>
              </w:rPr>
              <w:t xml:space="preserve">, </w:t>
            </w:r>
            <w:proofErr w:type="spellStart"/>
            <w:r>
              <w:rPr>
                <w:rFonts w:ascii="Times New Roman" w:hAnsi="Times New Roman"/>
                <w:sz w:val="24"/>
                <w:szCs w:val="24"/>
              </w:rPr>
              <w:t>переосаливание</w:t>
            </w:r>
            <w:proofErr w:type="spellEnd"/>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42</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42</w:t>
            </w:r>
          </w:p>
        </w:tc>
        <w:tc>
          <w:tcPr>
            <w:tcW w:w="1976" w:type="dxa"/>
            <w:tcBorders>
              <w:top w:val="single" w:sz="4" w:space="0" w:color="auto"/>
              <w:left w:val="single" w:sz="4" w:space="0" w:color="auto"/>
              <w:bottom w:val="single" w:sz="4" w:space="0" w:color="auto"/>
              <w:right w:val="single" w:sz="4" w:space="0" w:color="auto"/>
            </w:tcBorders>
          </w:tcPr>
          <w:p w:rsidR="00F47074" w:rsidRPr="00CB5B03" w:rsidRDefault="008D4E15"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w:t>
            </w:r>
            <w:r w:rsidR="00F47074">
              <w:rPr>
                <w:rFonts w:ascii="Times New Roman" w:hAnsi="Times New Roman"/>
                <w:sz w:val="24"/>
                <w:szCs w:val="24"/>
              </w:rPr>
              <w:t>естирование</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4E293E" w:rsidRDefault="00F47074" w:rsidP="00D5094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4</w:t>
            </w:r>
            <w:r w:rsidRPr="004E293E">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F47074" w:rsidRPr="004E293E" w:rsidRDefault="00F47074" w:rsidP="00D50943">
            <w:pPr>
              <w:widowControl w:val="0"/>
              <w:autoSpaceDE w:val="0"/>
              <w:autoSpaceDN w:val="0"/>
              <w:adjustRightInd w:val="0"/>
              <w:spacing w:after="0" w:line="240" w:lineRule="auto"/>
              <w:rPr>
                <w:rFonts w:ascii="Times New Roman" w:hAnsi="Times New Roman"/>
                <w:b/>
                <w:sz w:val="24"/>
                <w:szCs w:val="24"/>
              </w:rPr>
            </w:pPr>
            <w:r w:rsidRPr="004E293E">
              <w:rPr>
                <w:rFonts w:ascii="Times New Roman" w:hAnsi="Times New Roman"/>
                <w:b/>
                <w:sz w:val="24"/>
                <w:szCs w:val="24"/>
              </w:rPr>
              <w:t>Инструкторская и судейская практика</w:t>
            </w:r>
          </w:p>
        </w:tc>
        <w:tc>
          <w:tcPr>
            <w:tcW w:w="1526" w:type="dxa"/>
            <w:tcBorders>
              <w:top w:val="single" w:sz="4" w:space="0" w:color="auto"/>
              <w:left w:val="single" w:sz="4" w:space="0" w:color="auto"/>
              <w:bottom w:val="single" w:sz="4" w:space="0" w:color="auto"/>
              <w:right w:val="single" w:sz="4" w:space="0" w:color="auto"/>
            </w:tcBorders>
          </w:tcPr>
          <w:p w:rsidR="00F47074" w:rsidRPr="00375CD8" w:rsidRDefault="00F47074" w:rsidP="00D50943">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7</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8D4E15"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8D4E15"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97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 опрос</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5</w:t>
            </w:r>
            <w:r w:rsidRPr="00CB5B03">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Участие в соревнован</w:t>
            </w:r>
            <w:r>
              <w:rPr>
                <w:rFonts w:ascii="Times New Roman" w:hAnsi="Times New Roman"/>
                <w:b/>
                <w:sz w:val="24"/>
                <w:szCs w:val="24"/>
              </w:rPr>
              <w:t xml:space="preserve">иях </w:t>
            </w:r>
            <w:r w:rsidRPr="00CB5B03">
              <w:rPr>
                <w:rFonts w:ascii="Times New Roman" w:hAnsi="Times New Roman"/>
                <w:b/>
                <w:sz w:val="24"/>
                <w:szCs w:val="24"/>
              </w:rPr>
              <w:t xml:space="preserve"> по календарному плану</w:t>
            </w:r>
          </w:p>
        </w:tc>
        <w:tc>
          <w:tcPr>
            <w:tcW w:w="1526" w:type="dxa"/>
            <w:tcBorders>
              <w:top w:val="single" w:sz="4" w:space="0" w:color="auto"/>
              <w:left w:val="single" w:sz="4" w:space="0" w:color="auto"/>
              <w:bottom w:val="single" w:sz="4" w:space="0" w:color="auto"/>
              <w:right w:val="single" w:sz="4" w:space="0" w:color="auto"/>
            </w:tcBorders>
          </w:tcPr>
          <w:p w:rsidR="00F47074" w:rsidRPr="00375CD8" w:rsidRDefault="00F47074"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sz w:val="24"/>
                <w:szCs w:val="24"/>
              </w:rPr>
              <w:t xml:space="preserve"> </w:t>
            </w:r>
            <w:r w:rsidRPr="00375CD8">
              <w:rPr>
                <w:rFonts w:ascii="Times New Roman" w:hAnsi="Times New Roman"/>
                <w:b/>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p>
        </w:tc>
        <w:tc>
          <w:tcPr>
            <w:tcW w:w="197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6</w:t>
            </w:r>
            <w:r w:rsidRPr="00CB5B03">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F47074" w:rsidRPr="00375CD8" w:rsidRDefault="00F47074" w:rsidP="00D50943">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w:t>
            </w:r>
          </w:p>
        </w:tc>
        <w:tc>
          <w:tcPr>
            <w:tcW w:w="197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соревнования</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CB5B03">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учащихся на гибкость, растяжку, силу</w:t>
            </w:r>
          </w:p>
        </w:tc>
        <w:tc>
          <w:tcPr>
            <w:tcW w:w="1526" w:type="dxa"/>
            <w:tcBorders>
              <w:top w:val="single" w:sz="4" w:space="0" w:color="auto"/>
              <w:left w:val="single" w:sz="4" w:space="0" w:color="auto"/>
              <w:bottom w:val="single" w:sz="4" w:space="0" w:color="auto"/>
              <w:right w:val="single" w:sz="4" w:space="0" w:color="auto"/>
            </w:tcBorders>
          </w:tcPr>
          <w:p w:rsidR="00F47074" w:rsidRPr="00375CD8" w:rsidRDefault="00F47074" w:rsidP="00D50943">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w:t>
            </w:r>
          </w:p>
        </w:tc>
        <w:tc>
          <w:tcPr>
            <w:tcW w:w="197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F47074" w:rsidRPr="00CB5B03" w:rsidTr="00D50943">
        <w:tc>
          <w:tcPr>
            <w:tcW w:w="68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w:t>
            </w:r>
            <w:r w:rsidRPr="00375CD8">
              <w:rPr>
                <w:rFonts w:ascii="Times New Roman" w:hAnsi="Times New Roman"/>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r w:rsidR="008D4E15">
              <w:rPr>
                <w:rFonts w:ascii="Times New Roman" w:hAnsi="Times New Roman"/>
                <w:sz w:val="24"/>
                <w:szCs w:val="24"/>
              </w:rPr>
              <w:t>2</w:t>
            </w:r>
          </w:p>
        </w:tc>
        <w:tc>
          <w:tcPr>
            <w:tcW w:w="1550"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r w:rsidR="008D4E15">
              <w:rPr>
                <w:rFonts w:ascii="Times New Roman" w:hAnsi="Times New Roman"/>
                <w:sz w:val="24"/>
                <w:szCs w:val="24"/>
              </w:rPr>
              <w:t>2</w:t>
            </w:r>
          </w:p>
        </w:tc>
        <w:tc>
          <w:tcPr>
            <w:tcW w:w="1976" w:type="dxa"/>
            <w:tcBorders>
              <w:top w:val="single" w:sz="4" w:space="0" w:color="auto"/>
              <w:left w:val="single" w:sz="4" w:space="0" w:color="auto"/>
              <w:bottom w:val="single" w:sz="4" w:space="0" w:color="auto"/>
              <w:right w:val="single" w:sz="4" w:space="0" w:color="auto"/>
            </w:tcBorders>
          </w:tcPr>
          <w:p w:rsidR="00F47074" w:rsidRPr="00CB5B03" w:rsidRDefault="00F47074" w:rsidP="00D50943">
            <w:pPr>
              <w:widowControl w:val="0"/>
              <w:autoSpaceDE w:val="0"/>
              <w:autoSpaceDN w:val="0"/>
              <w:adjustRightInd w:val="0"/>
              <w:spacing w:after="0" w:line="240" w:lineRule="auto"/>
              <w:rPr>
                <w:rFonts w:ascii="Times New Roman" w:hAnsi="Times New Roman"/>
                <w:sz w:val="24"/>
                <w:szCs w:val="24"/>
              </w:rPr>
            </w:pPr>
          </w:p>
        </w:tc>
      </w:tr>
    </w:tbl>
    <w:p w:rsidR="00F47074" w:rsidRDefault="00F47074" w:rsidP="00F47074">
      <w:pPr>
        <w:pStyle w:val="a3"/>
        <w:jc w:val="both"/>
        <w:rPr>
          <w:rFonts w:ascii="Times New Roman" w:hAnsi="Times New Roman"/>
          <w:b/>
          <w:i/>
          <w:sz w:val="24"/>
          <w:szCs w:val="24"/>
        </w:rPr>
      </w:pPr>
    </w:p>
    <w:p w:rsidR="00F47074" w:rsidRDefault="00F47074" w:rsidP="00F47074">
      <w:pPr>
        <w:pStyle w:val="a3"/>
        <w:jc w:val="both"/>
        <w:rPr>
          <w:rFonts w:ascii="Times New Roman" w:hAnsi="Times New Roman"/>
          <w:b/>
          <w:i/>
          <w:sz w:val="24"/>
          <w:szCs w:val="24"/>
        </w:rPr>
      </w:pPr>
    </w:p>
    <w:p w:rsidR="004C2E50" w:rsidRPr="00CB5B03" w:rsidRDefault="004C2E50" w:rsidP="004C2E50">
      <w:pPr>
        <w:pStyle w:val="a3"/>
        <w:jc w:val="center"/>
        <w:rPr>
          <w:rFonts w:ascii="Times New Roman" w:hAnsi="Times New Roman"/>
          <w:b/>
          <w:sz w:val="24"/>
          <w:szCs w:val="24"/>
        </w:rPr>
      </w:pPr>
      <w:r w:rsidRPr="00CB5B03">
        <w:rPr>
          <w:rFonts w:ascii="Times New Roman" w:hAnsi="Times New Roman"/>
          <w:b/>
          <w:sz w:val="24"/>
          <w:szCs w:val="24"/>
        </w:rPr>
        <w:t xml:space="preserve">СОДЕРЖАНИЕ </w:t>
      </w:r>
    </w:p>
    <w:p w:rsidR="004C2E50" w:rsidRPr="00CB5B03" w:rsidRDefault="004C2E50" w:rsidP="004C2E50">
      <w:pPr>
        <w:pStyle w:val="a3"/>
        <w:rPr>
          <w:rFonts w:ascii="Times New Roman" w:hAnsi="Times New Roman"/>
          <w:sz w:val="24"/>
          <w:szCs w:val="24"/>
        </w:rPr>
      </w:pPr>
      <w:r w:rsidRPr="00CB5B03">
        <w:rPr>
          <w:rFonts w:ascii="Times New Roman" w:hAnsi="Times New Roman"/>
          <w:b/>
          <w:sz w:val="24"/>
          <w:szCs w:val="24"/>
        </w:rPr>
        <w:t>Теоретическая подготовка.</w:t>
      </w:r>
    </w:p>
    <w:p w:rsidR="004C2E50" w:rsidRPr="00CB5B03" w:rsidRDefault="004C2E50" w:rsidP="004C2E50">
      <w:pPr>
        <w:pStyle w:val="a3"/>
        <w:rPr>
          <w:rFonts w:ascii="Times New Roman" w:hAnsi="Times New Roman"/>
          <w:sz w:val="24"/>
          <w:szCs w:val="24"/>
        </w:rPr>
      </w:pPr>
      <w:r>
        <w:rPr>
          <w:rFonts w:ascii="Times New Roman" w:hAnsi="Times New Roman"/>
          <w:sz w:val="24"/>
          <w:szCs w:val="24"/>
        </w:rPr>
        <w:t>1.</w:t>
      </w:r>
      <w:r w:rsidRPr="00CB5B03">
        <w:rPr>
          <w:rFonts w:ascii="Times New Roman" w:hAnsi="Times New Roman"/>
          <w:sz w:val="24"/>
          <w:szCs w:val="24"/>
        </w:rPr>
        <w:t>Техника безопасности во время учебно-воспитательного процесса. Правила поведения на занятиях, в раздевалках,</w:t>
      </w:r>
      <w:r>
        <w:rPr>
          <w:rFonts w:ascii="Times New Roman" w:hAnsi="Times New Roman"/>
          <w:sz w:val="24"/>
          <w:szCs w:val="24"/>
        </w:rPr>
        <w:t xml:space="preserve"> стадионе,</w:t>
      </w:r>
      <w:r w:rsidRPr="00CB5B03">
        <w:rPr>
          <w:rFonts w:ascii="Times New Roman" w:hAnsi="Times New Roman"/>
          <w:sz w:val="24"/>
          <w:szCs w:val="24"/>
        </w:rPr>
        <w:t xml:space="preserve"> во время массовых мероприятий. </w:t>
      </w:r>
    </w:p>
    <w:p w:rsidR="004C2E50" w:rsidRPr="00CB5B03" w:rsidRDefault="004C2E50" w:rsidP="004C2E50">
      <w:pPr>
        <w:pStyle w:val="a3"/>
        <w:rPr>
          <w:rFonts w:ascii="Times New Roman" w:hAnsi="Times New Roman"/>
          <w:sz w:val="24"/>
          <w:szCs w:val="24"/>
        </w:rPr>
      </w:pPr>
      <w:r>
        <w:rPr>
          <w:rFonts w:ascii="Times New Roman" w:hAnsi="Times New Roman"/>
          <w:sz w:val="24"/>
          <w:szCs w:val="24"/>
        </w:rPr>
        <w:t>2.Основы мини-лапты, русской лапты.</w:t>
      </w:r>
    </w:p>
    <w:p w:rsidR="004C2E50" w:rsidRPr="00CB5B03" w:rsidRDefault="004C2E50" w:rsidP="004C2E50">
      <w:pPr>
        <w:pStyle w:val="a3"/>
        <w:rPr>
          <w:rFonts w:ascii="Times New Roman" w:hAnsi="Times New Roman"/>
          <w:sz w:val="24"/>
          <w:szCs w:val="24"/>
        </w:rPr>
      </w:pPr>
      <w:r w:rsidRPr="00CB5B03">
        <w:rPr>
          <w:rFonts w:ascii="Times New Roman" w:hAnsi="Times New Roman"/>
          <w:sz w:val="24"/>
          <w:szCs w:val="24"/>
        </w:rPr>
        <w:t>3. Понимание основ т</w:t>
      </w:r>
      <w:r>
        <w:rPr>
          <w:rFonts w:ascii="Times New Roman" w:hAnsi="Times New Roman"/>
          <w:sz w:val="24"/>
          <w:szCs w:val="24"/>
        </w:rPr>
        <w:t>ехники игровых</w:t>
      </w:r>
      <w:r w:rsidRPr="00CB5B03">
        <w:rPr>
          <w:rFonts w:ascii="Times New Roman" w:hAnsi="Times New Roman"/>
          <w:sz w:val="24"/>
          <w:szCs w:val="24"/>
        </w:rPr>
        <w:t xml:space="preserve"> упражнений</w:t>
      </w:r>
      <w:r>
        <w:rPr>
          <w:rFonts w:ascii="Times New Roman" w:hAnsi="Times New Roman"/>
          <w:sz w:val="24"/>
          <w:szCs w:val="24"/>
        </w:rPr>
        <w:t xml:space="preserve"> в лапту</w:t>
      </w:r>
      <w:r w:rsidRPr="00CB5B03">
        <w:rPr>
          <w:rFonts w:ascii="Times New Roman" w:hAnsi="Times New Roman"/>
          <w:sz w:val="24"/>
          <w:szCs w:val="24"/>
        </w:rPr>
        <w:t>. Доскональное изуч</w:t>
      </w:r>
      <w:r>
        <w:rPr>
          <w:rFonts w:ascii="Times New Roman" w:hAnsi="Times New Roman"/>
          <w:sz w:val="24"/>
          <w:szCs w:val="24"/>
        </w:rPr>
        <w:t>ение жестов в лапте. Самоподготовка к занятию</w:t>
      </w:r>
      <w:r w:rsidRPr="00CB5B03">
        <w:rPr>
          <w:rFonts w:ascii="Times New Roman" w:hAnsi="Times New Roman"/>
          <w:sz w:val="24"/>
          <w:szCs w:val="24"/>
        </w:rPr>
        <w:t xml:space="preserve">. Страховка и </w:t>
      </w:r>
      <w:proofErr w:type="spellStart"/>
      <w:r w:rsidRPr="00CB5B03">
        <w:rPr>
          <w:rFonts w:ascii="Times New Roman" w:hAnsi="Times New Roman"/>
          <w:sz w:val="24"/>
          <w:szCs w:val="24"/>
        </w:rPr>
        <w:t>самостраховка</w:t>
      </w:r>
      <w:proofErr w:type="spellEnd"/>
      <w:r w:rsidRPr="00CB5B03">
        <w:rPr>
          <w:rFonts w:ascii="Times New Roman" w:hAnsi="Times New Roman"/>
          <w:sz w:val="24"/>
          <w:szCs w:val="24"/>
        </w:rPr>
        <w:t xml:space="preserve"> во время тренировочного процесса.</w:t>
      </w:r>
    </w:p>
    <w:p w:rsidR="004C2E50" w:rsidRPr="00CB5B03" w:rsidRDefault="004C2E50" w:rsidP="004C2E50">
      <w:pPr>
        <w:pStyle w:val="a3"/>
        <w:rPr>
          <w:rFonts w:ascii="Times New Roman" w:hAnsi="Times New Roman"/>
          <w:b/>
          <w:sz w:val="24"/>
          <w:szCs w:val="24"/>
        </w:rPr>
      </w:pPr>
      <w:r w:rsidRPr="00CB5B03">
        <w:rPr>
          <w:rFonts w:ascii="Times New Roman" w:hAnsi="Times New Roman"/>
          <w:b/>
          <w:sz w:val="24"/>
          <w:szCs w:val="24"/>
        </w:rPr>
        <w:t>Общая физическая и специальная физическая подготовка.</w:t>
      </w:r>
    </w:p>
    <w:p w:rsidR="00A60A18" w:rsidRDefault="004C2E50" w:rsidP="004C2E50">
      <w:pPr>
        <w:pStyle w:val="a3"/>
        <w:rPr>
          <w:rFonts w:ascii="Times New Roman" w:hAnsi="Times New Roman"/>
          <w:sz w:val="24"/>
          <w:szCs w:val="24"/>
        </w:rPr>
      </w:pPr>
      <w:r w:rsidRPr="00CB5B03">
        <w:rPr>
          <w:rFonts w:ascii="Times New Roman" w:hAnsi="Times New Roman"/>
          <w:sz w:val="24"/>
          <w:szCs w:val="24"/>
        </w:rPr>
        <w:t xml:space="preserve"> Общая физич</w:t>
      </w:r>
      <w:r w:rsidR="00A60A18">
        <w:rPr>
          <w:rFonts w:ascii="Times New Roman" w:hAnsi="Times New Roman"/>
          <w:sz w:val="24"/>
          <w:szCs w:val="24"/>
        </w:rPr>
        <w:t xml:space="preserve">еская подготовка: упражнения на </w:t>
      </w:r>
      <w:r w:rsidRPr="00CB5B03">
        <w:rPr>
          <w:rFonts w:ascii="Times New Roman" w:hAnsi="Times New Roman"/>
          <w:sz w:val="24"/>
          <w:szCs w:val="24"/>
        </w:rPr>
        <w:t>развитие г</w:t>
      </w:r>
      <w:r w:rsidR="00A60A18">
        <w:rPr>
          <w:rFonts w:ascii="Times New Roman" w:hAnsi="Times New Roman"/>
          <w:sz w:val="24"/>
          <w:szCs w:val="24"/>
        </w:rPr>
        <w:t xml:space="preserve">ибкости, </w:t>
      </w:r>
      <w:r w:rsidRPr="00CB5B03">
        <w:rPr>
          <w:rFonts w:ascii="Times New Roman" w:hAnsi="Times New Roman"/>
          <w:sz w:val="24"/>
          <w:szCs w:val="24"/>
        </w:rPr>
        <w:t>с</w:t>
      </w:r>
      <w:r w:rsidR="00A60A18">
        <w:rPr>
          <w:rFonts w:ascii="Times New Roman" w:hAnsi="Times New Roman"/>
          <w:sz w:val="24"/>
          <w:szCs w:val="24"/>
        </w:rPr>
        <w:t>илы,</w:t>
      </w:r>
      <w:r>
        <w:rPr>
          <w:rFonts w:ascii="Times New Roman" w:hAnsi="Times New Roman"/>
          <w:sz w:val="24"/>
          <w:szCs w:val="24"/>
        </w:rPr>
        <w:t xml:space="preserve"> лов</w:t>
      </w:r>
      <w:r w:rsidR="00A60A18">
        <w:rPr>
          <w:rFonts w:ascii="Times New Roman" w:hAnsi="Times New Roman"/>
          <w:sz w:val="24"/>
          <w:szCs w:val="24"/>
        </w:rPr>
        <w:t>кости,</w:t>
      </w:r>
      <w:r>
        <w:rPr>
          <w:rFonts w:ascii="Times New Roman" w:hAnsi="Times New Roman"/>
          <w:sz w:val="24"/>
          <w:szCs w:val="24"/>
        </w:rPr>
        <w:t xml:space="preserve"> развитие координации.         </w:t>
      </w:r>
      <w:r w:rsidRPr="00CB5B03">
        <w:rPr>
          <w:rFonts w:ascii="Times New Roman" w:hAnsi="Times New Roman"/>
          <w:sz w:val="24"/>
          <w:szCs w:val="24"/>
        </w:rPr>
        <w:t xml:space="preserve"> </w:t>
      </w:r>
      <w:r>
        <w:rPr>
          <w:rFonts w:ascii="Times New Roman" w:hAnsi="Times New Roman"/>
          <w:sz w:val="24"/>
          <w:szCs w:val="24"/>
        </w:rPr>
        <w:t xml:space="preserve">         </w:t>
      </w:r>
    </w:p>
    <w:p w:rsidR="004C2E50" w:rsidRPr="00CB5B03" w:rsidRDefault="004C2E50" w:rsidP="004C2E50">
      <w:pPr>
        <w:pStyle w:val="a3"/>
        <w:rPr>
          <w:rFonts w:ascii="Times New Roman" w:hAnsi="Times New Roman"/>
          <w:sz w:val="24"/>
          <w:szCs w:val="24"/>
        </w:rPr>
      </w:pPr>
      <w:r w:rsidRPr="00CB5B03">
        <w:rPr>
          <w:rFonts w:ascii="Times New Roman" w:hAnsi="Times New Roman"/>
          <w:sz w:val="24"/>
          <w:szCs w:val="24"/>
        </w:rPr>
        <w:t>4. Подготовка к со</w:t>
      </w:r>
      <w:r>
        <w:rPr>
          <w:rFonts w:ascii="Times New Roman" w:hAnsi="Times New Roman"/>
          <w:sz w:val="24"/>
          <w:szCs w:val="24"/>
        </w:rPr>
        <w:t>ревновательной  деятельности.</w:t>
      </w:r>
      <w:r w:rsidRPr="00CB5B03">
        <w:rPr>
          <w:rFonts w:ascii="Times New Roman" w:hAnsi="Times New Roman"/>
          <w:sz w:val="24"/>
          <w:szCs w:val="24"/>
        </w:rPr>
        <w:t xml:space="preserve"> </w:t>
      </w:r>
    </w:p>
    <w:p w:rsidR="004C2E50" w:rsidRPr="00CB5B03" w:rsidRDefault="004C2E50" w:rsidP="004C2E50">
      <w:pPr>
        <w:pStyle w:val="a3"/>
        <w:rPr>
          <w:rFonts w:ascii="Times New Roman" w:hAnsi="Times New Roman"/>
          <w:sz w:val="24"/>
          <w:szCs w:val="24"/>
        </w:rPr>
      </w:pPr>
      <w:r w:rsidRPr="00CB5B03">
        <w:rPr>
          <w:rFonts w:ascii="Times New Roman" w:hAnsi="Times New Roman"/>
          <w:sz w:val="24"/>
          <w:szCs w:val="24"/>
        </w:rPr>
        <w:t>5. Контрольное занятие:</w:t>
      </w:r>
    </w:p>
    <w:p w:rsidR="004C2E50" w:rsidRPr="00CB5B03" w:rsidRDefault="004C2E50" w:rsidP="004C2E50">
      <w:pPr>
        <w:pStyle w:val="a3"/>
        <w:rPr>
          <w:rFonts w:ascii="Times New Roman" w:hAnsi="Times New Roman"/>
          <w:sz w:val="24"/>
          <w:szCs w:val="24"/>
        </w:rPr>
      </w:pPr>
      <w:r w:rsidRPr="00CB5B03">
        <w:rPr>
          <w:rFonts w:ascii="Times New Roman" w:hAnsi="Times New Roman"/>
          <w:sz w:val="24"/>
          <w:szCs w:val="24"/>
        </w:rPr>
        <w:t xml:space="preserve"> - вы</w:t>
      </w:r>
      <w:r>
        <w:rPr>
          <w:rFonts w:ascii="Times New Roman" w:hAnsi="Times New Roman"/>
          <w:sz w:val="24"/>
          <w:szCs w:val="24"/>
        </w:rPr>
        <w:t>полнение основных игровых</w:t>
      </w:r>
      <w:r w:rsidR="00A60A18">
        <w:rPr>
          <w:rFonts w:ascii="Times New Roman" w:hAnsi="Times New Roman"/>
          <w:sz w:val="24"/>
          <w:szCs w:val="24"/>
        </w:rPr>
        <w:t xml:space="preserve"> элементов;</w:t>
      </w:r>
    </w:p>
    <w:p w:rsidR="004C2E50" w:rsidRPr="00CB5B03" w:rsidRDefault="004C2E50" w:rsidP="004C2E50">
      <w:pPr>
        <w:pStyle w:val="a3"/>
        <w:rPr>
          <w:rFonts w:ascii="Times New Roman" w:hAnsi="Times New Roman"/>
          <w:sz w:val="24"/>
          <w:szCs w:val="24"/>
        </w:rPr>
      </w:pPr>
      <w:r>
        <w:rPr>
          <w:rFonts w:ascii="Times New Roman" w:hAnsi="Times New Roman"/>
          <w:sz w:val="24"/>
          <w:szCs w:val="24"/>
        </w:rPr>
        <w:t xml:space="preserve"> - участие в </w:t>
      </w:r>
      <w:r w:rsidRPr="00CB5B03">
        <w:rPr>
          <w:rFonts w:ascii="Times New Roman" w:hAnsi="Times New Roman"/>
          <w:sz w:val="24"/>
          <w:szCs w:val="24"/>
        </w:rPr>
        <w:t>соревнованиях.</w:t>
      </w:r>
    </w:p>
    <w:p w:rsidR="004C2E50" w:rsidRPr="00CB5B03" w:rsidRDefault="004C2E50" w:rsidP="004C2E50">
      <w:pPr>
        <w:pStyle w:val="a3"/>
        <w:rPr>
          <w:rFonts w:ascii="Times New Roman" w:hAnsi="Times New Roman"/>
          <w:sz w:val="24"/>
          <w:szCs w:val="24"/>
        </w:rPr>
      </w:pPr>
      <w:r w:rsidRPr="00CB5B03">
        <w:rPr>
          <w:rFonts w:ascii="Times New Roman" w:hAnsi="Times New Roman"/>
          <w:sz w:val="24"/>
          <w:szCs w:val="24"/>
        </w:rPr>
        <w:t xml:space="preserve">По </w:t>
      </w:r>
      <w:r w:rsidR="0066142B">
        <w:rPr>
          <w:rFonts w:ascii="Times New Roman" w:hAnsi="Times New Roman"/>
          <w:sz w:val="24"/>
          <w:szCs w:val="24"/>
        </w:rPr>
        <w:t>результатам подготовки четвертой</w:t>
      </w:r>
      <w:r w:rsidRPr="00CB5B03">
        <w:rPr>
          <w:rFonts w:ascii="Times New Roman" w:hAnsi="Times New Roman"/>
          <w:sz w:val="24"/>
          <w:szCs w:val="24"/>
        </w:rPr>
        <w:t xml:space="preserve"> ступени</w:t>
      </w:r>
      <w:r w:rsidR="0066142B">
        <w:rPr>
          <w:rFonts w:ascii="Times New Roman" w:hAnsi="Times New Roman"/>
          <w:sz w:val="24"/>
          <w:szCs w:val="24"/>
        </w:rPr>
        <w:t>,</w:t>
      </w:r>
      <w:r w:rsidRPr="00CB5B03">
        <w:rPr>
          <w:rFonts w:ascii="Times New Roman" w:hAnsi="Times New Roman"/>
          <w:sz w:val="24"/>
          <w:szCs w:val="24"/>
        </w:rPr>
        <w:t xml:space="preserve"> обучения дети </w:t>
      </w:r>
      <w:r w:rsidRPr="00CB5B03">
        <w:rPr>
          <w:rFonts w:ascii="Times New Roman" w:hAnsi="Times New Roman"/>
          <w:b/>
          <w:sz w:val="24"/>
          <w:szCs w:val="24"/>
        </w:rPr>
        <w:t>должны знать:</w:t>
      </w:r>
      <w:r w:rsidRPr="00CB5B03">
        <w:rPr>
          <w:rFonts w:ascii="Times New Roman" w:hAnsi="Times New Roman"/>
          <w:sz w:val="24"/>
          <w:szCs w:val="24"/>
        </w:rPr>
        <w:t xml:space="preserve"> - термины и </w:t>
      </w:r>
      <w:r>
        <w:rPr>
          <w:rFonts w:ascii="Times New Roman" w:hAnsi="Times New Roman"/>
          <w:sz w:val="24"/>
          <w:szCs w:val="24"/>
        </w:rPr>
        <w:t>жесты в лапте</w:t>
      </w:r>
      <w:r w:rsidR="0066142B">
        <w:rPr>
          <w:rFonts w:ascii="Times New Roman" w:hAnsi="Times New Roman"/>
          <w:sz w:val="24"/>
          <w:szCs w:val="24"/>
        </w:rPr>
        <w:t>, читать игру.</w:t>
      </w:r>
      <w:r w:rsidRPr="00CB5B03">
        <w:rPr>
          <w:rFonts w:ascii="Times New Roman" w:hAnsi="Times New Roman"/>
          <w:sz w:val="24"/>
          <w:szCs w:val="24"/>
        </w:rPr>
        <w:t xml:space="preserve"> </w:t>
      </w:r>
    </w:p>
    <w:p w:rsidR="004C2E50" w:rsidRDefault="004C2E50" w:rsidP="004C2E50">
      <w:pPr>
        <w:pStyle w:val="a3"/>
        <w:rPr>
          <w:rFonts w:ascii="Times New Roman" w:hAnsi="Times New Roman"/>
          <w:sz w:val="24"/>
          <w:szCs w:val="24"/>
        </w:rPr>
      </w:pPr>
      <w:r w:rsidRPr="00CB5B03">
        <w:rPr>
          <w:rFonts w:ascii="Times New Roman" w:hAnsi="Times New Roman"/>
          <w:b/>
          <w:sz w:val="24"/>
          <w:szCs w:val="24"/>
        </w:rPr>
        <w:t>Уметь:</w:t>
      </w:r>
      <w:r w:rsidRPr="00CB5B03">
        <w:rPr>
          <w:rFonts w:ascii="Times New Roman" w:hAnsi="Times New Roman"/>
          <w:sz w:val="24"/>
          <w:szCs w:val="24"/>
        </w:rPr>
        <w:t xml:space="preserve"> - в</w:t>
      </w:r>
      <w:r>
        <w:rPr>
          <w:rFonts w:ascii="Times New Roman" w:hAnsi="Times New Roman"/>
          <w:sz w:val="24"/>
          <w:szCs w:val="24"/>
        </w:rPr>
        <w:t xml:space="preserve">ыполнять основные </w:t>
      </w:r>
      <w:r w:rsidRPr="00CB5B03">
        <w:rPr>
          <w:rFonts w:ascii="Times New Roman" w:hAnsi="Times New Roman"/>
          <w:sz w:val="24"/>
          <w:szCs w:val="24"/>
        </w:rPr>
        <w:t xml:space="preserve"> эл</w:t>
      </w:r>
      <w:r>
        <w:rPr>
          <w:rFonts w:ascii="Times New Roman" w:hAnsi="Times New Roman"/>
          <w:sz w:val="24"/>
          <w:szCs w:val="24"/>
        </w:rPr>
        <w:t>ементы в игре;</w:t>
      </w:r>
    </w:p>
    <w:p w:rsidR="004C2E50" w:rsidRDefault="004C2E50" w:rsidP="004C2E50">
      <w:pPr>
        <w:pStyle w:val="a3"/>
        <w:rPr>
          <w:rFonts w:ascii="Times New Roman" w:hAnsi="Times New Roman"/>
          <w:sz w:val="24"/>
          <w:szCs w:val="24"/>
        </w:rPr>
      </w:pPr>
      <w:r>
        <w:rPr>
          <w:rFonts w:ascii="Times New Roman" w:hAnsi="Times New Roman"/>
          <w:sz w:val="24"/>
          <w:szCs w:val="24"/>
        </w:rPr>
        <w:t xml:space="preserve">-развивать </w:t>
      </w:r>
      <w:r w:rsidR="0066142B">
        <w:rPr>
          <w:rFonts w:ascii="Times New Roman" w:hAnsi="Times New Roman"/>
          <w:sz w:val="24"/>
          <w:szCs w:val="24"/>
        </w:rPr>
        <w:t xml:space="preserve">специальные физические качества: </w:t>
      </w:r>
      <w:r>
        <w:rPr>
          <w:rFonts w:ascii="Times New Roman" w:hAnsi="Times New Roman"/>
          <w:sz w:val="24"/>
          <w:szCs w:val="24"/>
        </w:rPr>
        <w:t>быстроты,</w:t>
      </w:r>
      <w:r w:rsidR="0066142B">
        <w:rPr>
          <w:rFonts w:ascii="Times New Roman" w:hAnsi="Times New Roman"/>
          <w:sz w:val="24"/>
          <w:szCs w:val="24"/>
        </w:rPr>
        <w:t xml:space="preserve"> </w:t>
      </w:r>
      <w:r>
        <w:rPr>
          <w:rFonts w:ascii="Times New Roman" w:hAnsi="Times New Roman"/>
          <w:sz w:val="24"/>
          <w:szCs w:val="24"/>
        </w:rPr>
        <w:t>выносливости,</w:t>
      </w:r>
      <w:r w:rsidR="00F51CEA">
        <w:rPr>
          <w:rFonts w:ascii="Times New Roman" w:hAnsi="Times New Roman"/>
          <w:sz w:val="24"/>
          <w:szCs w:val="24"/>
        </w:rPr>
        <w:t xml:space="preserve"> </w:t>
      </w:r>
      <w:proofErr w:type="spellStart"/>
      <w:r>
        <w:rPr>
          <w:rFonts w:ascii="Times New Roman" w:hAnsi="Times New Roman"/>
          <w:sz w:val="24"/>
          <w:szCs w:val="24"/>
        </w:rPr>
        <w:t>ловкости</w:t>
      </w:r>
      <w:proofErr w:type="gramStart"/>
      <w:r>
        <w:rPr>
          <w:rFonts w:ascii="Times New Roman" w:hAnsi="Times New Roman"/>
          <w:sz w:val="24"/>
          <w:szCs w:val="24"/>
        </w:rPr>
        <w:t>,с</w:t>
      </w:r>
      <w:proofErr w:type="gramEnd"/>
      <w:r>
        <w:rPr>
          <w:rFonts w:ascii="Times New Roman" w:hAnsi="Times New Roman"/>
          <w:sz w:val="24"/>
          <w:szCs w:val="24"/>
        </w:rPr>
        <w:t>илы</w:t>
      </w:r>
      <w:proofErr w:type="spellEnd"/>
      <w:r>
        <w:rPr>
          <w:rFonts w:ascii="Times New Roman" w:hAnsi="Times New Roman"/>
          <w:sz w:val="24"/>
          <w:szCs w:val="24"/>
        </w:rPr>
        <w:t>;</w:t>
      </w:r>
    </w:p>
    <w:p w:rsidR="004C2E50" w:rsidRPr="00CB5B03" w:rsidRDefault="004C2E50" w:rsidP="004C2E50">
      <w:pPr>
        <w:pStyle w:val="a3"/>
        <w:rPr>
          <w:rFonts w:ascii="Times New Roman" w:hAnsi="Times New Roman"/>
          <w:sz w:val="24"/>
          <w:szCs w:val="24"/>
        </w:rPr>
      </w:pPr>
      <w:r w:rsidRPr="00CB5B03">
        <w:rPr>
          <w:rFonts w:ascii="Times New Roman" w:hAnsi="Times New Roman"/>
          <w:sz w:val="24"/>
          <w:szCs w:val="24"/>
        </w:rPr>
        <w:t>- выпо</w:t>
      </w:r>
      <w:r>
        <w:rPr>
          <w:rFonts w:ascii="Times New Roman" w:hAnsi="Times New Roman"/>
          <w:sz w:val="24"/>
          <w:szCs w:val="24"/>
        </w:rPr>
        <w:t>лнять индивидуальные тактические действия в нападении, защите</w:t>
      </w:r>
      <w:r w:rsidRPr="00CB5B03">
        <w:rPr>
          <w:rFonts w:ascii="Times New Roman" w:hAnsi="Times New Roman"/>
          <w:sz w:val="24"/>
          <w:szCs w:val="24"/>
        </w:rPr>
        <w:t xml:space="preserve">; </w:t>
      </w:r>
    </w:p>
    <w:p w:rsidR="004C2E50" w:rsidRPr="00CB5B03" w:rsidRDefault="004C2E50" w:rsidP="004C2E50">
      <w:pPr>
        <w:pStyle w:val="a3"/>
        <w:rPr>
          <w:rFonts w:ascii="Times New Roman" w:hAnsi="Times New Roman"/>
          <w:sz w:val="24"/>
          <w:szCs w:val="24"/>
        </w:rPr>
      </w:pPr>
      <w:r w:rsidRPr="00CB5B03">
        <w:rPr>
          <w:rFonts w:ascii="Times New Roman" w:hAnsi="Times New Roman"/>
          <w:sz w:val="24"/>
          <w:szCs w:val="24"/>
        </w:rPr>
        <w:t>-</w:t>
      </w:r>
      <w:r>
        <w:rPr>
          <w:rFonts w:ascii="Times New Roman" w:hAnsi="Times New Roman"/>
          <w:sz w:val="24"/>
          <w:szCs w:val="24"/>
        </w:rPr>
        <w:t xml:space="preserve"> сочетать умения и навыки в игре</w:t>
      </w:r>
      <w:r w:rsidRPr="00CB5B03">
        <w:rPr>
          <w:rFonts w:ascii="Times New Roman" w:hAnsi="Times New Roman"/>
          <w:sz w:val="24"/>
          <w:szCs w:val="24"/>
        </w:rPr>
        <w:t>;</w:t>
      </w:r>
    </w:p>
    <w:p w:rsidR="004C2E50" w:rsidRPr="00CB5B03" w:rsidRDefault="004C2E50" w:rsidP="004C2E50">
      <w:pPr>
        <w:pStyle w:val="a3"/>
        <w:rPr>
          <w:rFonts w:ascii="Times New Roman" w:hAnsi="Times New Roman"/>
          <w:sz w:val="24"/>
          <w:szCs w:val="24"/>
        </w:rPr>
      </w:pPr>
      <w:r>
        <w:rPr>
          <w:rFonts w:ascii="Times New Roman" w:hAnsi="Times New Roman"/>
          <w:sz w:val="24"/>
          <w:szCs w:val="24"/>
        </w:rPr>
        <w:t xml:space="preserve"> - создавать образ игры</w:t>
      </w:r>
      <w:r w:rsidRPr="00CB5B03">
        <w:rPr>
          <w:rFonts w:ascii="Times New Roman" w:hAnsi="Times New Roman"/>
          <w:sz w:val="24"/>
          <w:szCs w:val="24"/>
        </w:rPr>
        <w:t>.</w:t>
      </w:r>
    </w:p>
    <w:p w:rsidR="004C2E50" w:rsidRPr="00CB5B03" w:rsidRDefault="004C2E50" w:rsidP="004C2E50">
      <w:pPr>
        <w:pStyle w:val="a3"/>
        <w:rPr>
          <w:rFonts w:ascii="Times New Roman" w:hAnsi="Times New Roman"/>
          <w:sz w:val="24"/>
          <w:szCs w:val="24"/>
        </w:rPr>
      </w:pPr>
      <w:r w:rsidRPr="00CB5B03">
        <w:rPr>
          <w:rFonts w:ascii="Times New Roman" w:hAnsi="Times New Roman"/>
          <w:sz w:val="24"/>
          <w:szCs w:val="24"/>
        </w:rPr>
        <w:t xml:space="preserve"> </w:t>
      </w:r>
      <w:r w:rsidRPr="00CB5B03">
        <w:rPr>
          <w:rFonts w:ascii="Times New Roman" w:hAnsi="Times New Roman"/>
          <w:b/>
          <w:sz w:val="24"/>
          <w:szCs w:val="24"/>
        </w:rPr>
        <w:t>Стремиться:</w:t>
      </w:r>
      <w:r>
        <w:rPr>
          <w:rFonts w:ascii="Times New Roman" w:hAnsi="Times New Roman"/>
          <w:sz w:val="24"/>
          <w:szCs w:val="24"/>
        </w:rPr>
        <w:t xml:space="preserve"> - развивать</w:t>
      </w:r>
      <w:r w:rsidRPr="00CB5B03">
        <w:rPr>
          <w:rFonts w:ascii="Times New Roman" w:hAnsi="Times New Roman"/>
          <w:sz w:val="24"/>
          <w:szCs w:val="24"/>
        </w:rPr>
        <w:t xml:space="preserve"> способности и физические качества (прыгучесть, выносливость, силу, координацию, скорость реакций);</w:t>
      </w:r>
    </w:p>
    <w:p w:rsidR="004C2E50" w:rsidRPr="00CB5B03" w:rsidRDefault="004C2E50" w:rsidP="004C2E50">
      <w:pPr>
        <w:pStyle w:val="a3"/>
        <w:rPr>
          <w:rFonts w:ascii="Times New Roman" w:hAnsi="Times New Roman"/>
          <w:sz w:val="24"/>
          <w:szCs w:val="24"/>
        </w:rPr>
      </w:pPr>
      <w:r w:rsidRPr="00CB5B03">
        <w:rPr>
          <w:rFonts w:ascii="Times New Roman" w:hAnsi="Times New Roman"/>
          <w:sz w:val="24"/>
          <w:szCs w:val="24"/>
        </w:rPr>
        <w:t xml:space="preserve"> - разв</w:t>
      </w:r>
      <w:r w:rsidR="00F51CEA">
        <w:rPr>
          <w:rFonts w:ascii="Times New Roman" w:hAnsi="Times New Roman"/>
          <w:sz w:val="24"/>
          <w:szCs w:val="24"/>
        </w:rPr>
        <w:t>ивать техничное выполнение</w:t>
      </w:r>
      <w:r w:rsidRPr="00CB5B03">
        <w:rPr>
          <w:rFonts w:ascii="Times New Roman" w:hAnsi="Times New Roman"/>
          <w:sz w:val="24"/>
          <w:szCs w:val="24"/>
        </w:rPr>
        <w:t>;</w:t>
      </w:r>
    </w:p>
    <w:p w:rsidR="004C2E50" w:rsidRDefault="004C2E50" w:rsidP="004C2E50">
      <w:pPr>
        <w:pStyle w:val="a3"/>
        <w:rPr>
          <w:rFonts w:ascii="Times New Roman" w:hAnsi="Times New Roman"/>
          <w:sz w:val="24"/>
          <w:szCs w:val="24"/>
        </w:rPr>
      </w:pPr>
      <w:r w:rsidRPr="00CB5B03">
        <w:rPr>
          <w:rFonts w:ascii="Times New Roman" w:hAnsi="Times New Roman"/>
          <w:sz w:val="24"/>
          <w:szCs w:val="24"/>
        </w:rPr>
        <w:t xml:space="preserve"> - преодолевать профессиональные и психологические трудности.</w:t>
      </w:r>
    </w:p>
    <w:p w:rsidR="00F47074" w:rsidRDefault="00F47074" w:rsidP="00F47074">
      <w:pPr>
        <w:pStyle w:val="a3"/>
        <w:jc w:val="both"/>
        <w:rPr>
          <w:rFonts w:ascii="Times New Roman" w:hAnsi="Times New Roman"/>
          <w:b/>
          <w:i/>
          <w:sz w:val="24"/>
          <w:szCs w:val="24"/>
        </w:rPr>
      </w:pPr>
    </w:p>
    <w:p w:rsidR="00A67797" w:rsidRPr="00923334" w:rsidRDefault="00A67797" w:rsidP="00A67797">
      <w:pPr>
        <w:pStyle w:val="ad"/>
        <w:spacing w:line="288" w:lineRule="auto"/>
        <w:rPr>
          <w:rStyle w:val="text1"/>
          <w:rFonts w:ascii="Times New Roman" w:hAnsi="Times New Roman" w:cs="Times New Roman"/>
          <w:b/>
          <w:color w:val="000000"/>
          <w:sz w:val="24"/>
          <w:szCs w:val="24"/>
        </w:rPr>
      </w:pPr>
      <w:r>
        <w:rPr>
          <w:rStyle w:val="text1"/>
          <w:rFonts w:ascii="Times New Roman" w:hAnsi="Times New Roman" w:cs="Times New Roman"/>
          <w:b/>
          <w:color w:val="000000"/>
          <w:sz w:val="24"/>
          <w:szCs w:val="24"/>
        </w:rPr>
        <w:t xml:space="preserve">                                                </w:t>
      </w:r>
      <w:r w:rsidRPr="00923334">
        <w:rPr>
          <w:rStyle w:val="text1"/>
          <w:rFonts w:ascii="Times New Roman" w:hAnsi="Times New Roman" w:cs="Times New Roman"/>
          <w:b/>
          <w:color w:val="000000"/>
          <w:sz w:val="24"/>
          <w:szCs w:val="24"/>
        </w:rPr>
        <w:t>Тактическая  подготовка</w:t>
      </w:r>
    </w:p>
    <w:p w:rsidR="00A67797" w:rsidRPr="00A67797" w:rsidRDefault="00A67797" w:rsidP="00A67797">
      <w:pPr>
        <w:pStyle w:val="ad"/>
        <w:spacing w:line="288" w:lineRule="auto"/>
        <w:rPr>
          <w:b/>
          <w:i/>
          <w:color w:val="0000FF"/>
        </w:rPr>
      </w:pPr>
      <w:r w:rsidRPr="00923334">
        <w:rPr>
          <w:rStyle w:val="text1"/>
          <w:rFonts w:ascii="Times New Roman" w:hAnsi="Times New Roman" w:cs="Times New Roman"/>
          <w:b/>
          <w:color w:val="000000"/>
          <w:sz w:val="24"/>
          <w:szCs w:val="24"/>
        </w:rPr>
        <w:t xml:space="preserve">Тактика  игры  в  русскую  лапту. Тактика  игры  в  </w:t>
      </w:r>
      <w:r w:rsidRPr="00923334">
        <w:rPr>
          <w:rStyle w:val="text1"/>
          <w:rFonts w:ascii="Times New Roman" w:hAnsi="Times New Roman" w:cs="Times New Roman"/>
          <w:b/>
          <w:sz w:val="24"/>
          <w:szCs w:val="24"/>
        </w:rPr>
        <w:t xml:space="preserve">нападении  </w:t>
      </w:r>
      <w:r w:rsidRPr="00923334">
        <w:rPr>
          <w:b/>
          <w:i/>
        </w:rPr>
        <w:t xml:space="preserve"> </w:t>
      </w:r>
      <w:proofErr w:type="gramStart"/>
      <w:r w:rsidRPr="00923334">
        <w:rPr>
          <w:b/>
        </w:rPr>
        <w:t xml:space="preserve">( </w:t>
      </w:r>
      <w:proofErr w:type="gramEnd"/>
      <w:r w:rsidRPr="00923334">
        <w:rPr>
          <w:b/>
        </w:rPr>
        <w:t>в “городе”).</w:t>
      </w:r>
      <w:r w:rsidRPr="00923334">
        <w:rPr>
          <w:b/>
          <w:i/>
          <w:color w:val="0000FF"/>
        </w:rPr>
        <w:tab/>
      </w:r>
      <w:r w:rsidRPr="00923334">
        <w:rPr>
          <w:b/>
          <w:i/>
          <w:color w:val="0000FF"/>
        </w:rPr>
        <w:tab/>
      </w:r>
      <w:r w:rsidRPr="00923334">
        <w:rPr>
          <w:b/>
        </w:rPr>
        <w:t xml:space="preserve">Цель </w:t>
      </w:r>
      <w:r w:rsidRPr="00923334">
        <w:t>– с помощью перебежек заработать как можно б</w:t>
      </w:r>
      <w:r>
        <w:t xml:space="preserve">ольшее </w:t>
      </w:r>
      <w:r>
        <w:tab/>
      </w:r>
      <w:r>
        <w:tab/>
        <w:t xml:space="preserve">  количество очков, в то же время не давая возможности </w:t>
      </w:r>
      <w:r w:rsidRPr="00923334">
        <w:t>соперникам набирать очки ловлей  “свечей” (мячей, пойманных   с   лёту).</w:t>
      </w:r>
    </w:p>
    <w:p w:rsidR="00A67797" w:rsidRPr="00923334" w:rsidRDefault="00A67797" w:rsidP="00A67797">
      <w:pPr>
        <w:rPr>
          <w:rFonts w:ascii="Times New Roman" w:hAnsi="Times New Roman"/>
          <w:sz w:val="24"/>
          <w:szCs w:val="24"/>
          <w:u w:val="single"/>
        </w:rPr>
      </w:pPr>
      <w:proofErr w:type="gramStart"/>
      <w:r>
        <w:rPr>
          <w:rFonts w:ascii="Times New Roman" w:hAnsi="Times New Roman"/>
          <w:sz w:val="24"/>
          <w:szCs w:val="24"/>
          <w:u w:val="single"/>
        </w:rPr>
        <w:t>Тактические</w:t>
      </w:r>
      <w:proofErr w:type="gramEnd"/>
      <w:r>
        <w:rPr>
          <w:rFonts w:ascii="Times New Roman" w:hAnsi="Times New Roman"/>
          <w:sz w:val="24"/>
          <w:szCs w:val="24"/>
          <w:u w:val="single"/>
        </w:rPr>
        <w:t xml:space="preserve"> умении:</w:t>
      </w:r>
    </w:p>
    <w:p w:rsidR="00A67797" w:rsidRPr="00923334" w:rsidRDefault="00A67797" w:rsidP="00A67797">
      <w:pPr>
        <w:rPr>
          <w:rFonts w:ascii="Times New Roman" w:hAnsi="Times New Roman"/>
          <w:color w:val="000000"/>
          <w:sz w:val="24"/>
          <w:szCs w:val="24"/>
        </w:rPr>
      </w:pPr>
      <w:r>
        <w:rPr>
          <w:rFonts w:ascii="Times New Roman" w:hAnsi="Times New Roman"/>
          <w:b/>
          <w:color w:val="000000"/>
          <w:sz w:val="24"/>
          <w:szCs w:val="24"/>
        </w:rPr>
        <w:t>-</w:t>
      </w:r>
      <w:r w:rsidRPr="00923334">
        <w:rPr>
          <w:rFonts w:ascii="Times New Roman" w:hAnsi="Times New Roman"/>
          <w:color w:val="000000"/>
          <w:sz w:val="24"/>
          <w:szCs w:val="24"/>
        </w:rPr>
        <w:t xml:space="preserve"> сделать правильную расстановку игроков н</w:t>
      </w:r>
      <w:r>
        <w:rPr>
          <w:rFonts w:ascii="Times New Roman" w:hAnsi="Times New Roman"/>
          <w:color w:val="000000"/>
          <w:sz w:val="24"/>
          <w:szCs w:val="24"/>
        </w:rPr>
        <w:t xml:space="preserve">а удар в зависимости от </w:t>
      </w:r>
      <w:r w:rsidRPr="00923334">
        <w:rPr>
          <w:rFonts w:ascii="Times New Roman" w:hAnsi="Times New Roman"/>
          <w:color w:val="000000"/>
          <w:sz w:val="24"/>
          <w:szCs w:val="24"/>
        </w:rPr>
        <w:t>общего плана игры;</w:t>
      </w:r>
    </w:p>
    <w:p w:rsidR="00A67797" w:rsidRPr="00923334" w:rsidRDefault="00A67797" w:rsidP="00A67797">
      <w:pPr>
        <w:rPr>
          <w:rFonts w:ascii="Times New Roman" w:hAnsi="Times New Roman"/>
          <w:color w:val="000000"/>
          <w:sz w:val="24"/>
          <w:szCs w:val="24"/>
        </w:rPr>
      </w:pPr>
      <w:r>
        <w:rPr>
          <w:rFonts w:ascii="Times New Roman" w:hAnsi="Times New Roman"/>
          <w:b/>
          <w:color w:val="000000"/>
          <w:sz w:val="24"/>
          <w:szCs w:val="24"/>
        </w:rPr>
        <w:t xml:space="preserve">- </w:t>
      </w:r>
      <w:r w:rsidRPr="00923334">
        <w:rPr>
          <w:rFonts w:ascii="Times New Roman" w:hAnsi="Times New Roman"/>
          <w:color w:val="000000"/>
          <w:sz w:val="24"/>
          <w:szCs w:val="24"/>
        </w:rPr>
        <w:t>выбрать верный способ и направление удара;</w:t>
      </w:r>
    </w:p>
    <w:p w:rsidR="00A67797" w:rsidRPr="00923334" w:rsidRDefault="00A67797" w:rsidP="00A67797">
      <w:pPr>
        <w:rPr>
          <w:rFonts w:ascii="Times New Roman" w:hAnsi="Times New Roman"/>
          <w:color w:val="000000"/>
          <w:sz w:val="24"/>
          <w:szCs w:val="24"/>
        </w:rPr>
      </w:pPr>
      <w:r>
        <w:rPr>
          <w:rFonts w:ascii="Times New Roman" w:hAnsi="Times New Roman"/>
          <w:color w:val="000000"/>
          <w:sz w:val="24"/>
          <w:szCs w:val="24"/>
        </w:rPr>
        <w:t>п</w:t>
      </w:r>
      <w:r w:rsidRPr="00923334">
        <w:rPr>
          <w:rFonts w:ascii="Times New Roman" w:hAnsi="Times New Roman"/>
          <w:color w:val="000000"/>
          <w:sz w:val="24"/>
          <w:szCs w:val="24"/>
        </w:rPr>
        <w:t>оводом для выбора определённого удара могут быть:</w:t>
      </w:r>
    </w:p>
    <w:p w:rsidR="00A67797" w:rsidRPr="00923334" w:rsidRDefault="00A67797" w:rsidP="00A67797">
      <w:pPr>
        <w:rPr>
          <w:rFonts w:ascii="Times New Roman" w:hAnsi="Times New Roman"/>
          <w:color w:val="000000"/>
          <w:sz w:val="24"/>
          <w:szCs w:val="24"/>
        </w:rPr>
      </w:pPr>
      <w:r w:rsidRPr="00923334">
        <w:rPr>
          <w:rFonts w:ascii="Times New Roman" w:hAnsi="Times New Roman"/>
          <w:color w:val="000000"/>
          <w:sz w:val="24"/>
          <w:szCs w:val="24"/>
        </w:rPr>
        <w:t>а) ошибки в расстановке на “поле” игр</w:t>
      </w:r>
      <w:r>
        <w:rPr>
          <w:rFonts w:ascii="Times New Roman" w:hAnsi="Times New Roman"/>
          <w:color w:val="000000"/>
          <w:sz w:val="24"/>
          <w:szCs w:val="24"/>
        </w:rPr>
        <w:t xml:space="preserve">оков команды соперников </w:t>
      </w:r>
      <w:r w:rsidRPr="00923334">
        <w:rPr>
          <w:rFonts w:ascii="Times New Roman" w:hAnsi="Times New Roman"/>
          <w:color w:val="000000"/>
          <w:sz w:val="24"/>
          <w:szCs w:val="24"/>
        </w:rPr>
        <w:t>(неприкрытое пространство),</w:t>
      </w:r>
    </w:p>
    <w:p w:rsidR="00A67797" w:rsidRPr="00923334" w:rsidRDefault="00A67797" w:rsidP="00A67797">
      <w:pPr>
        <w:rPr>
          <w:rFonts w:ascii="Times New Roman" w:hAnsi="Times New Roman"/>
          <w:color w:val="000000"/>
          <w:sz w:val="24"/>
          <w:szCs w:val="24"/>
        </w:rPr>
      </w:pPr>
      <w:r w:rsidRPr="00923334">
        <w:rPr>
          <w:rFonts w:ascii="Times New Roman" w:hAnsi="Times New Roman"/>
          <w:color w:val="000000"/>
          <w:sz w:val="24"/>
          <w:szCs w:val="24"/>
        </w:rPr>
        <w:t>б) расчёт на мощный и дальний удар у игроков, которые им обладают,</w:t>
      </w:r>
    </w:p>
    <w:p w:rsidR="00A67797" w:rsidRPr="00923334" w:rsidRDefault="00A67797" w:rsidP="00A67797">
      <w:pPr>
        <w:rPr>
          <w:rFonts w:ascii="Times New Roman" w:hAnsi="Times New Roman"/>
          <w:color w:val="000000"/>
          <w:sz w:val="24"/>
          <w:szCs w:val="24"/>
        </w:rPr>
      </w:pPr>
      <w:r w:rsidRPr="00923334">
        <w:rPr>
          <w:rFonts w:ascii="Times New Roman" w:hAnsi="Times New Roman"/>
          <w:color w:val="000000"/>
          <w:sz w:val="24"/>
          <w:szCs w:val="24"/>
        </w:rPr>
        <w:t>в) удар на игрока, плохо ловящего мяч,</w:t>
      </w:r>
    </w:p>
    <w:p w:rsidR="00A67797" w:rsidRPr="00923334" w:rsidRDefault="00A67797" w:rsidP="00A67797">
      <w:pPr>
        <w:rPr>
          <w:rFonts w:ascii="Times New Roman" w:hAnsi="Times New Roman"/>
          <w:color w:val="000000"/>
          <w:sz w:val="24"/>
          <w:szCs w:val="24"/>
        </w:rPr>
      </w:pPr>
      <w:r w:rsidRPr="00923334">
        <w:rPr>
          <w:rFonts w:ascii="Times New Roman" w:hAnsi="Times New Roman"/>
          <w:color w:val="000000"/>
          <w:sz w:val="24"/>
          <w:szCs w:val="24"/>
        </w:rPr>
        <w:lastRenderedPageBreak/>
        <w:t xml:space="preserve">г) удар в ближний угол </w:t>
      </w:r>
      <w:proofErr w:type="gramStart"/>
      <w:r w:rsidRPr="00923334">
        <w:rPr>
          <w:rFonts w:ascii="Times New Roman" w:hAnsi="Times New Roman"/>
          <w:color w:val="000000"/>
          <w:sz w:val="24"/>
          <w:szCs w:val="24"/>
        </w:rPr>
        <w:t>площадки</w:t>
      </w:r>
      <w:proofErr w:type="gramEnd"/>
      <w:r w:rsidRPr="00923334">
        <w:rPr>
          <w:rFonts w:ascii="Times New Roman" w:hAnsi="Times New Roman"/>
          <w:color w:val="000000"/>
          <w:sz w:val="24"/>
          <w:szCs w:val="24"/>
        </w:rPr>
        <w:t xml:space="preserve"> в случа</w:t>
      </w:r>
      <w:r>
        <w:rPr>
          <w:rFonts w:ascii="Times New Roman" w:hAnsi="Times New Roman"/>
          <w:color w:val="000000"/>
          <w:sz w:val="24"/>
          <w:szCs w:val="24"/>
        </w:rPr>
        <w:t>е если партнёры стартуют с</w:t>
      </w:r>
      <w:r w:rsidRPr="00923334">
        <w:rPr>
          <w:rFonts w:ascii="Times New Roman" w:hAnsi="Times New Roman"/>
          <w:color w:val="000000"/>
          <w:sz w:val="24"/>
          <w:szCs w:val="24"/>
        </w:rPr>
        <w:t xml:space="preserve"> линии “города”</w:t>
      </w:r>
    </w:p>
    <w:p w:rsidR="00A67797" w:rsidRPr="00923334" w:rsidRDefault="00A67797" w:rsidP="00A67797">
      <w:pPr>
        <w:rPr>
          <w:rFonts w:ascii="Times New Roman" w:hAnsi="Times New Roman"/>
          <w:color w:val="000000"/>
          <w:sz w:val="24"/>
          <w:szCs w:val="24"/>
        </w:rPr>
      </w:pPr>
      <w:r w:rsidRPr="00923334">
        <w:rPr>
          <w:rFonts w:ascii="Times New Roman" w:hAnsi="Times New Roman"/>
          <w:color w:val="000000"/>
          <w:sz w:val="24"/>
          <w:szCs w:val="24"/>
        </w:rPr>
        <w:t xml:space="preserve">д) дальний удар для возвращения </w:t>
      </w:r>
      <w:r>
        <w:rPr>
          <w:rFonts w:ascii="Times New Roman" w:hAnsi="Times New Roman"/>
          <w:color w:val="000000"/>
          <w:sz w:val="24"/>
          <w:szCs w:val="24"/>
        </w:rPr>
        <w:t xml:space="preserve">своих игроков из-за </w:t>
      </w:r>
      <w:r w:rsidRPr="00923334">
        <w:rPr>
          <w:rFonts w:ascii="Times New Roman" w:hAnsi="Times New Roman"/>
          <w:color w:val="000000"/>
          <w:sz w:val="24"/>
          <w:szCs w:val="24"/>
        </w:rPr>
        <w:t>противоположной лицевой линии</w:t>
      </w:r>
    </w:p>
    <w:p w:rsidR="00A67797" w:rsidRPr="00923334" w:rsidRDefault="00A67797" w:rsidP="00A67797">
      <w:pPr>
        <w:jc w:val="both"/>
        <w:rPr>
          <w:rFonts w:ascii="Times New Roman" w:hAnsi="Times New Roman"/>
          <w:sz w:val="24"/>
          <w:szCs w:val="24"/>
        </w:rPr>
      </w:pPr>
      <w:r>
        <w:rPr>
          <w:rFonts w:ascii="Times New Roman" w:hAnsi="Times New Roman"/>
          <w:b/>
          <w:sz w:val="24"/>
          <w:szCs w:val="24"/>
        </w:rPr>
        <w:t>-</w:t>
      </w:r>
      <w:r w:rsidRPr="00923334">
        <w:rPr>
          <w:rFonts w:ascii="Times New Roman" w:hAnsi="Times New Roman"/>
          <w:b/>
          <w:sz w:val="24"/>
          <w:szCs w:val="24"/>
        </w:rPr>
        <w:t xml:space="preserve"> </w:t>
      </w:r>
      <w:r w:rsidRPr="00923334">
        <w:rPr>
          <w:rFonts w:ascii="Times New Roman" w:hAnsi="Times New Roman"/>
          <w:sz w:val="24"/>
          <w:szCs w:val="24"/>
        </w:rPr>
        <w:t>уметь  вовремя начать  перебежку  пос</w:t>
      </w:r>
      <w:r>
        <w:rPr>
          <w:rFonts w:ascii="Times New Roman" w:hAnsi="Times New Roman"/>
          <w:sz w:val="24"/>
          <w:szCs w:val="24"/>
        </w:rPr>
        <w:t>ле удара,  после броска</w:t>
      </w:r>
      <w:r w:rsidRPr="00923334">
        <w:rPr>
          <w:rFonts w:ascii="Times New Roman" w:hAnsi="Times New Roman"/>
          <w:sz w:val="24"/>
          <w:szCs w:val="24"/>
        </w:rPr>
        <w:t xml:space="preserve"> соперников или при возврате мяча в “город” соперниками;</w:t>
      </w:r>
    </w:p>
    <w:p w:rsidR="00A67797" w:rsidRPr="00923334" w:rsidRDefault="00A67797" w:rsidP="00A67797">
      <w:pPr>
        <w:jc w:val="both"/>
        <w:rPr>
          <w:rFonts w:ascii="Times New Roman" w:hAnsi="Times New Roman"/>
          <w:sz w:val="24"/>
          <w:szCs w:val="24"/>
        </w:rPr>
      </w:pPr>
      <w:r w:rsidRPr="00923334">
        <w:rPr>
          <w:rFonts w:ascii="Times New Roman" w:hAnsi="Times New Roman"/>
          <w:sz w:val="24"/>
          <w:szCs w:val="24"/>
        </w:rPr>
        <w:t xml:space="preserve"> </w:t>
      </w:r>
      <w:r>
        <w:rPr>
          <w:rFonts w:ascii="Times New Roman" w:hAnsi="Times New Roman"/>
          <w:sz w:val="24"/>
          <w:szCs w:val="24"/>
        </w:rPr>
        <w:t>-</w:t>
      </w:r>
      <w:r w:rsidRPr="00923334">
        <w:rPr>
          <w:rFonts w:ascii="Times New Roman" w:hAnsi="Times New Roman"/>
          <w:sz w:val="24"/>
          <w:szCs w:val="24"/>
        </w:rPr>
        <w:t xml:space="preserve"> уметь  определять  направление  бега  при</w:t>
      </w:r>
      <w:r>
        <w:rPr>
          <w:rFonts w:ascii="Times New Roman" w:hAnsi="Times New Roman"/>
          <w:sz w:val="24"/>
          <w:szCs w:val="24"/>
        </w:rPr>
        <w:t xml:space="preserve">  перебежке,  меняя  его и </w:t>
      </w:r>
      <w:r w:rsidRPr="00923334">
        <w:rPr>
          <w:rFonts w:ascii="Times New Roman" w:hAnsi="Times New Roman"/>
          <w:sz w:val="24"/>
          <w:szCs w:val="24"/>
        </w:rPr>
        <w:t xml:space="preserve"> уходя от мяча при передачах соперников;</w:t>
      </w:r>
    </w:p>
    <w:p w:rsidR="00A67797" w:rsidRPr="00923334" w:rsidRDefault="00017690" w:rsidP="00A67797">
      <w:pPr>
        <w:jc w:val="both"/>
        <w:rPr>
          <w:rFonts w:ascii="Times New Roman" w:hAnsi="Times New Roman"/>
          <w:sz w:val="24"/>
          <w:szCs w:val="24"/>
        </w:rPr>
      </w:pPr>
      <w:r>
        <w:rPr>
          <w:rFonts w:ascii="Times New Roman" w:hAnsi="Times New Roman"/>
          <w:sz w:val="24"/>
          <w:szCs w:val="24"/>
        </w:rPr>
        <w:t>-</w:t>
      </w:r>
      <w:r w:rsidR="00A67797" w:rsidRPr="00923334">
        <w:rPr>
          <w:rFonts w:ascii="Times New Roman" w:hAnsi="Times New Roman"/>
          <w:sz w:val="24"/>
          <w:szCs w:val="24"/>
        </w:rPr>
        <w:t xml:space="preserve"> </w:t>
      </w:r>
      <w:proofErr w:type="gramStart"/>
      <w:r w:rsidR="00A67797" w:rsidRPr="00923334">
        <w:rPr>
          <w:rFonts w:ascii="Times New Roman" w:hAnsi="Times New Roman"/>
          <w:sz w:val="24"/>
          <w:szCs w:val="24"/>
        </w:rPr>
        <w:t>при</w:t>
      </w:r>
      <w:proofErr w:type="gramEnd"/>
      <w:r w:rsidR="00A67797" w:rsidRPr="00923334">
        <w:rPr>
          <w:rFonts w:ascii="Times New Roman" w:hAnsi="Times New Roman"/>
          <w:sz w:val="24"/>
          <w:szCs w:val="24"/>
        </w:rPr>
        <w:t xml:space="preserve"> перебежки уметь вовремя оттянуть на</w:t>
      </w:r>
      <w:r>
        <w:rPr>
          <w:rFonts w:ascii="Times New Roman" w:hAnsi="Times New Roman"/>
          <w:sz w:val="24"/>
          <w:szCs w:val="24"/>
        </w:rPr>
        <w:t xml:space="preserve"> себя игрока соперников с </w:t>
      </w:r>
      <w:r w:rsidR="00A67797" w:rsidRPr="00923334">
        <w:rPr>
          <w:rFonts w:ascii="Times New Roman" w:hAnsi="Times New Roman"/>
          <w:sz w:val="24"/>
          <w:szCs w:val="24"/>
        </w:rPr>
        <w:t xml:space="preserve">мячом,  идущего   на  </w:t>
      </w:r>
      <w:proofErr w:type="spellStart"/>
      <w:r w:rsidR="00A67797" w:rsidRPr="00923334">
        <w:rPr>
          <w:rFonts w:ascii="Times New Roman" w:hAnsi="Times New Roman"/>
          <w:sz w:val="24"/>
          <w:szCs w:val="24"/>
        </w:rPr>
        <w:t>осаливание</w:t>
      </w:r>
      <w:proofErr w:type="spellEnd"/>
      <w:r w:rsidR="00A67797" w:rsidRPr="00923334">
        <w:rPr>
          <w:rFonts w:ascii="Times New Roman" w:hAnsi="Times New Roman"/>
          <w:sz w:val="24"/>
          <w:szCs w:val="24"/>
        </w:rPr>
        <w:t xml:space="preserve">,  чтобы </w:t>
      </w:r>
      <w:r>
        <w:rPr>
          <w:rFonts w:ascii="Times New Roman" w:hAnsi="Times New Roman"/>
          <w:sz w:val="24"/>
          <w:szCs w:val="24"/>
        </w:rPr>
        <w:t xml:space="preserve"> дать  возможность  своим </w:t>
      </w:r>
      <w:r w:rsidR="00A67797" w:rsidRPr="00923334">
        <w:rPr>
          <w:rFonts w:ascii="Times New Roman" w:hAnsi="Times New Roman"/>
          <w:sz w:val="24"/>
          <w:szCs w:val="24"/>
        </w:rPr>
        <w:t>игрокам, несущим очки, вернуться в “город”.</w:t>
      </w:r>
    </w:p>
    <w:p w:rsidR="00A67797" w:rsidRPr="00923334" w:rsidRDefault="00A67797" w:rsidP="00A67797">
      <w:pPr>
        <w:jc w:val="both"/>
        <w:rPr>
          <w:rFonts w:ascii="Times New Roman" w:hAnsi="Times New Roman"/>
          <w:b/>
          <w:sz w:val="24"/>
          <w:szCs w:val="24"/>
        </w:rPr>
      </w:pPr>
      <w:r w:rsidRPr="00923334">
        <w:rPr>
          <w:rFonts w:ascii="Times New Roman" w:hAnsi="Times New Roman"/>
          <w:b/>
          <w:i/>
          <w:color w:val="0000FF"/>
          <w:sz w:val="24"/>
          <w:szCs w:val="24"/>
        </w:rPr>
        <w:tab/>
      </w:r>
      <w:r w:rsidRPr="00923334">
        <w:rPr>
          <w:rFonts w:ascii="Times New Roman" w:hAnsi="Times New Roman"/>
          <w:b/>
          <w:sz w:val="24"/>
          <w:szCs w:val="24"/>
        </w:rPr>
        <w:t xml:space="preserve">Тактика  игры  в  русскую  лапту. Тактика игры в обороне </w:t>
      </w:r>
      <w:proofErr w:type="gramStart"/>
      <w:r w:rsidRPr="00923334">
        <w:rPr>
          <w:rFonts w:ascii="Times New Roman" w:hAnsi="Times New Roman"/>
          <w:b/>
          <w:sz w:val="24"/>
          <w:szCs w:val="24"/>
        </w:rPr>
        <w:t xml:space="preserve">( </w:t>
      </w:r>
      <w:proofErr w:type="gramEnd"/>
      <w:r w:rsidRPr="00923334">
        <w:rPr>
          <w:rFonts w:ascii="Times New Roman" w:hAnsi="Times New Roman"/>
          <w:b/>
          <w:sz w:val="24"/>
          <w:szCs w:val="24"/>
        </w:rPr>
        <w:t>в “поле”).</w:t>
      </w:r>
    </w:p>
    <w:p w:rsidR="00A67797" w:rsidRPr="00923334" w:rsidRDefault="00A67797" w:rsidP="00A67797">
      <w:pPr>
        <w:jc w:val="both"/>
        <w:rPr>
          <w:rFonts w:ascii="Times New Roman" w:hAnsi="Times New Roman"/>
          <w:sz w:val="24"/>
          <w:szCs w:val="24"/>
        </w:rPr>
      </w:pPr>
      <w:r w:rsidRPr="00923334">
        <w:rPr>
          <w:rFonts w:ascii="Times New Roman" w:hAnsi="Times New Roman"/>
          <w:sz w:val="24"/>
          <w:szCs w:val="24"/>
        </w:rPr>
        <w:t>Цель -  ловля  мяча  слёту (“свеча”),  набрать   как   можно   большее количество очков, не давая соперникам совершить перебежку</w:t>
      </w:r>
      <w:r w:rsidR="00017690">
        <w:rPr>
          <w:rFonts w:ascii="Times New Roman" w:hAnsi="Times New Roman"/>
          <w:sz w:val="24"/>
          <w:szCs w:val="24"/>
        </w:rPr>
        <w:t xml:space="preserve"> </w:t>
      </w:r>
      <w:r w:rsidRPr="00923334">
        <w:rPr>
          <w:rFonts w:ascii="Times New Roman" w:hAnsi="Times New Roman"/>
          <w:sz w:val="24"/>
          <w:szCs w:val="24"/>
        </w:rPr>
        <w:t xml:space="preserve">или после </w:t>
      </w:r>
      <w:proofErr w:type="spellStart"/>
      <w:r w:rsidRPr="00923334">
        <w:rPr>
          <w:rFonts w:ascii="Times New Roman" w:hAnsi="Times New Roman"/>
          <w:sz w:val="24"/>
          <w:szCs w:val="24"/>
        </w:rPr>
        <w:t>осаливания</w:t>
      </w:r>
      <w:proofErr w:type="spellEnd"/>
      <w:r w:rsidRPr="00923334">
        <w:rPr>
          <w:rFonts w:ascii="Times New Roman" w:hAnsi="Times New Roman"/>
          <w:sz w:val="24"/>
          <w:szCs w:val="24"/>
        </w:rPr>
        <w:t xml:space="preserve"> противников самим перейти в “город”.</w:t>
      </w:r>
    </w:p>
    <w:p w:rsidR="00A67797" w:rsidRPr="00923334" w:rsidRDefault="00A67797" w:rsidP="00A67797">
      <w:pPr>
        <w:jc w:val="both"/>
        <w:rPr>
          <w:rFonts w:ascii="Times New Roman" w:hAnsi="Times New Roman"/>
          <w:color w:val="000000"/>
          <w:sz w:val="24"/>
          <w:szCs w:val="24"/>
        </w:rPr>
      </w:pPr>
      <w:r w:rsidRPr="00923334">
        <w:rPr>
          <w:rFonts w:ascii="Times New Roman" w:hAnsi="Times New Roman"/>
          <w:color w:val="000000"/>
          <w:sz w:val="24"/>
          <w:szCs w:val="24"/>
        </w:rPr>
        <w:t>При умении всех игроков команды отлично ловить мяч или в определённые моменты игры, бывает более выгодно играть в “поле”, чему и отдаётся предпочтение.</w:t>
      </w:r>
    </w:p>
    <w:p w:rsidR="00A67797" w:rsidRPr="00923334" w:rsidRDefault="00A67797" w:rsidP="00A67797">
      <w:pPr>
        <w:tabs>
          <w:tab w:val="left" w:pos="720"/>
        </w:tabs>
        <w:rPr>
          <w:rFonts w:ascii="Times New Roman" w:hAnsi="Times New Roman"/>
          <w:sz w:val="24"/>
          <w:szCs w:val="24"/>
          <w:u w:val="single"/>
        </w:rPr>
      </w:pPr>
      <w:r w:rsidRPr="00923334">
        <w:rPr>
          <w:rFonts w:ascii="Times New Roman" w:hAnsi="Times New Roman"/>
          <w:sz w:val="24"/>
          <w:szCs w:val="24"/>
        </w:rPr>
        <w:tab/>
      </w:r>
      <w:r w:rsidR="00017690">
        <w:rPr>
          <w:rFonts w:ascii="Times New Roman" w:hAnsi="Times New Roman"/>
          <w:sz w:val="24"/>
          <w:szCs w:val="24"/>
        </w:rPr>
        <w:t xml:space="preserve">                                           </w:t>
      </w:r>
      <w:r w:rsidRPr="00923334">
        <w:rPr>
          <w:rFonts w:ascii="Times New Roman" w:hAnsi="Times New Roman"/>
          <w:sz w:val="24"/>
          <w:szCs w:val="24"/>
          <w:u w:val="single"/>
        </w:rPr>
        <w:t>Тактические умения</w:t>
      </w:r>
    </w:p>
    <w:p w:rsidR="00A67797" w:rsidRPr="00923334" w:rsidRDefault="00A67797" w:rsidP="00A67797">
      <w:pPr>
        <w:tabs>
          <w:tab w:val="left" w:pos="720"/>
        </w:tabs>
        <w:ind w:left="1080" w:hanging="1080"/>
        <w:jc w:val="both"/>
        <w:rPr>
          <w:rFonts w:ascii="Times New Roman" w:hAnsi="Times New Roman"/>
          <w:color w:val="000000"/>
          <w:sz w:val="24"/>
          <w:szCs w:val="24"/>
        </w:rPr>
      </w:pPr>
      <w:r w:rsidRPr="00923334">
        <w:rPr>
          <w:rFonts w:ascii="Times New Roman" w:hAnsi="Times New Roman"/>
          <w:color w:val="000000"/>
          <w:sz w:val="24"/>
          <w:szCs w:val="24"/>
        </w:rPr>
        <w:t>1) уметь сделать правильную расстановку игроков на площадке в зависимости от конкретной складывающейся ситуации и возможностей бьющего в данный момент игрока;</w:t>
      </w:r>
    </w:p>
    <w:p w:rsidR="00A67797" w:rsidRPr="00923334" w:rsidRDefault="00A67797" w:rsidP="00A67797">
      <w:pPr>
        <w:tabs>
          <w:tab w:val="left" w:pos="720"/>
        </w:tabs>
        <w:ind w:left="1080" w:hanging="1080"/>
        <w:jc w:val="both"/>
        <w:rPr>
          <w:rFonts w:ascii="Times New Roman" w:hAnsi="Times New Roman"/>
          <w:color w:val="000000"/>
          <w:sz w:val="24"/>
          <w:szCs w:val="24"/>
        </w:rPr>
      </w:pPr>
      <w:r w:rsidRPr="00923334">
        <w:rPr>
          <w:rFonts w:ascii="Times New Roman" w:hAnsi="Times New Roman"/>
          <w:color w:val="000000"/>
          <w:sz w:val="24"/>
          <w:szCs w:val="24"/>
        </w:rPr>
        <w:t>2) уметь своевременно и в нужном направлении выполнить передачу партнёрам при перехвате игрока соперников;</w:t>
      </w:r>
    </w:p>
    <w:p w:rsidR="00A67797" w:rsidRPr="00923334" w:rsidRDefault="00A67797" w:rsidP="00A67797">
      <w:pPr>
        <w:tabs>
          <w:tab w:val="left" w:pos="720"/>
        </w:tabs>
        <w:ind w:left="1080" w:hanging="1080"/>
        <w:jc w:val="both"/>
        <w:rPr>
          <w:rFonts w:ascii="Times New Roman" w:hAnsi="Times New Roman"/>
          <w:color w:val="000000"/>
          <w:sz w:val="24"/>
          <w:szCs w:val="24"/>
        </w:rPr>
      </w:pPr>
      <w:r w:rsidRPr="00923334">
        <w:rPr>
          <w:rFonts w:ascii="Times New Roman" w:hAnsi="Times New Roman"/>
          <w:color w:val="000000"/>
          <w:sz w:val="24"/>
          <w:szCs w:val="24"/>
        </w:rPr>
        <w:t>3) уметь правильно передвигаться (в нужном направлении) на площадке в зависимости от складывающейся ситуации;</w:t>
      </w:r>
    </w:p>
    <w:p w:rsidR="00A67797" w:rsidRPr="00923334" w:rsidRDefault="00A67797" w:rsidP="00A67797">
      <w:pPr>
        <w:tabs>
          <w:tab w:val="left" w:pos="720"/>
        </w:tabs>
        <w:ind w:left="1080" w:hanging="1080"/>
        <w:jc w:val="both"/>
        <w:rPr>
          <w:rFonts w:ascii="Times New Roman" w:hAnsi="Times New Roman"/>
          <w:color w:val="000000"/>
          <w:sz w:val="24"/>
          <w:szCs w:val="24"/>
        </w:rPr>
      </w:pPr>
      <w:r w:rsidRPr="00923334">
        <w:rPr>
          <w:rFonts w:ascii="Times New Roman" w:hAnsi="Times New Roman"/>
          <w:color w:val="000000"/>
          <w:sz w:val="24"/>
          <w:szCs w:val="24"/>
        </w:rPr>
        <w:t>4) быстро и правильно решать задачу: бросать – не бросать, в зависимости от конкретной ситуации;</w:t>
      </w:r>
    </w:p>
    <w:p w:rsidR="00A67797" w:rsidRPr="00923334" w:rsidRDefault="00A67797" w:rsidP="00A67797">
      <w:pPr>
        <w:tabs>
          <w:tab w:val="left" w:pos="720"/>
        </w:tabs>
        <w:ind w:left="1080" w:hanging="1080"/>
        <w:jc w:val="both"/>
        <w:rPr>
          <w:rFonts w:ascii="Times New Roman" w:hAnsi="Times New Roman"/>
          <w:color w:val="000000"/>
          <w:sz w:val="24"/>
          <w:szCs w:val="24"/>
        </w:rPr>
      </w:pPr>
      <w:r w:rsidRPr="00923334">
        <w:rPr>
          <w:rFonts w:ascii="Times New Roman" w:hAnsi="Times New Roman"/>
          <w:color w:val="000000"/>
          <w:sz w:val="24"/>
          <w:szCs w:val="24"/>
        </w:rPr>
        <w:t xml:space="preserve">5) уметь правильно выбрать момент </w:t>
      </w:r>
      <w:proofErr w:type="spellStart"/>
      <w:r w:rsidRPr="00923334">
        <w:rPr>
          <w:rFonts w:ascii="Times New Roman" w:hAnsi="Times New Roman"/>
          <w:color w:val="000000"/>
          <w:sz w:val="24"/>
          <w:szCs w:val="24"/>
        </w:rPr>
        <w:t>осаливания</w:t>
      </w:r>
      <w:proofErr w:type="spellEnd"/>
      <w:r w:rsidRPr="00923334">
        <w:rPr>
          <w:rFonts w:ascii="Times New Roman" w:hAnsi="Times New Roman"/>
          <w:color w:val="000000"/>
          <w:sz w:val="24"/>
          <w:szCs w:val="24"/>
        </w:rPr>
        <w:t>;</w:t>
      </w:r>
    </w:p>
    <w:p w:rsidR="00A67797" w:rsidRPr="00923334" w:rsidRDefault="00A67797" w:rsidP="00A67797">
      <w:pPr>
        <w:tabs>
          <w:tab w:val="left" w:pos="720"/>
        </w:tabs>
        <w:ind w:left="1080" w:hanging="1080"/>
        <w:jc w:val="both"/>
        <w:rPr>
          <w:rFonts w:ascii="Times New Roman" w:hAnsi="Times New Roman"/>
          <w:color w:val="000000"/>
          <w:sz w:val="24"/>
          <w:szCs w:val="24"/>
        </w:rPr>
      </w:pPr>
      <w:r w:rsidRPr="00923334">
        <w:rPr>
          <w:rFonts w:ascii="Times New Roman" w:hAnsi="Times New Roman"/>
          <w:color w:val="000000"/>
          <w:sz w:val="24"/>
          <w:szCs w:val="24"/>
        </w:rPr>
        <w:t xml:space="preserve">6) уметь  выбрать направление ухода с площадки после </w:t>
      </w:r>
      <w:proofErr w:type="spellStart"/>
      <w:r w:rsidRPr="00923334">
        <w:rPr>
          <w:rFonts w:ascii="Times New Roman" w:hAnsi="Times New Roman"/>
          <w:color w:val="000000"/>
          <w:sz w:val="24"/>
          <w:szCs w:val="24"/>
        </w:rPr>
        <w:t>осаливания</w:t>
      </w:r>
      <w:proofErr w:type="spellEnd"/>
      <w:r w:rsidRPr="00923334">
        <w:rPr>
          <w:rFonts w:ascii="Times New Roman" w:hAnsi="Times New Roman"/>
          <w:color w:val="000000"/>
          <w:sz w:val="24"/>
          <w:szCs w:val="24"/>
        </w:rPr>
        <w:t xml:space="preserve"> соперников;</w:t>
      </w:r>
    </w:p>
    <w:p w:rsidR="00A67797" w:rsidRPr="00923334" w:rsidRDefault="00A67797" w:rsidP="00A67797">
      <w:pPr>
        <w:tabs>
          <w:tab w:val="left" w:pos="720"/>
        </w:tabs>
        <w:jc w:val="both"/>
        <w:rPr>
          <w:rFonts w:ascii="Times New Roman" w:hAnsi="Times New Roman"/>
          <w:color w:val="000000"/>
          <w:sz w:val="24"/>
          <w:szCs w:val="24"/>
        </w:rPr>
      </w:pPr>
      <w:r w:rsidRPr="00923334">
        <w:rPr>
          <w:rFonts w:ascii="Times New Roman" w:hAnsi="Times New Roman"/>
          <w:color w:val="000000"/>
          <w:sz w:val="24"/>
          <w:szCs w:val="24"/>
        </w:rPr>
        <w:tab/>
        <w:t>Непрерывность и внезапность изменения игровых ситуаций в спортивной лапте, зависимость командного успеха от самостоятельности и эффективности действий отдельных игроков непременным условием  выдвигают проявление таких качеств, как сообразительность, инициатива, творчество.</w:t>
      </w:r>
    </w:p>
    <w:p w:rsidR="00A67797" w:rsidRPr="00923334" w:rsidRDefault="00A67797" w:rsidP="00A67797">
      <w:pPr>
        <w:jc w:val="both"/>
        <w:rPr>
          <w:rFonts w:ascii="Times New Roman" w:hAnsi="Times New Roman"/>
          <w:sz w:val="24"/>
          <w:szCs w:val="24"/>
        </w:rPr>
      </w:pPr>
      <w:r w:rsidRPr="00923334">
        <w:rPr>
          <w:rFonts w:ascii="Times New Roman" w:hAnsi="Times New Roman"/>
          <w:color w:val="000000"/>
          <w:sz w:val="24"/>
          <w:szCs w:val="24"/>
        </w:rPr>
        <w:tab/>
      </w:r>
      <w:r w:rsidRPr="00923334">
        <w:rPr>
          <w:rFonts w:ascii="Times New Roman" w:hAnsi="Times New Roman"/>
          <w:sz w:val="24"/>
          <w:szCs w:val="24"/>
        </w:rPr>
        <w:t xml:space="preserve">Тактическая подготовка – наиболее сложный раздел тренировочного процесса. Это обусловлено тем, что тактическое мастерство </w:t>
      </w:r>
      <w:proofErr w:type="gramStart"/>
      <w:r w:rsidRPr="00923334">
        <w:rPr>
          <w:rFonts w:ascii="Times New Roman" w:hAnsi="Times New Roman"/>
          <w:sz w:val="24"/>
          <w:szCs w:val="24"/>
        </w:rPr>
        <w:t>игроков</w:t>
      </w:r>
      <w:proofErr w:type="gramEnd"/>
      <w:r w:rsidRPr="00923334">
        <w:rPr>
          <w:rFonts w:ascii="Times New Roman" w:hAnsi="Times New Roman"/>
          <w:sz w:val="24"/>
          <w:szCs w:val="24"/>
        </w:rPr>
        <w:t xml:space="preserve"> в конечном счёте определяется уровнем тактического мышления и их умением эффективно взаимодействовать с партнёрами. Развитие же тактического мышления и овладение коллективными </w:t>
      </w:r>
      <w:r w:rsidRPr="00923334">
        <w:rPr>
          <w:rFonts w:ascii="Times New Roman" w:hAnsi="Times New Roman"/>
          <w:sz w:val="24"/>
          <w:szCs w:val="24"/>
        </w:rPr>
        <w:lastRenderedPageBreak/>
        <w:t>взаимодействиями по своей организации и подбору необходимых сре</w:t>
      </w:r>
      <w:proofErr w:type="gramStart"/>
      <w:r w:rsidRPr="00923334">
        <w:rPr>
          <w:rFonts w:ascii="Times New Roman" w:hAnsi="Times New Roman"/>
          <w:sz w:val="24"/>
          <w:szCs w:val="24"/>
        </w:rPr>
        <w:t>дств пр</w:t>
      </w:r>
      <w:proofErr w:type="gramEnd"/>
      <w:r w:rsidRPr="00923334">
        <w:rPr>
          <w:rFonts w:ascii="Times New Roman" w:hAnsi="Times New Roman"/>
          <w:sz w:val="24"/>
          <w:szCs w:val="24"/>
        </w:rPr>
        <w:t xml:space="preserve">едставляют наибольшие трудности. </w:t>
      </w:r>
    </w:p>
    <w:p w:rsidR="00A67797" w:rsidRPr="00923334" w:rsidRDefault="00A67797" w:rsidP="00A67797">
      <w:pPr>
        <w:jc w:val="both"/>
        <w:rPr>
          <w:rFonts w:ascii="Times New Roman" w:hAnsi="Times New Roman"/>
          <w:sz w:val="24"/>
          <w:szCs w:val="24"/>
        </w:rPr>
      </w:pPr>
      <w:r w:rsidRPr="00923334">
        <w:rPr>
          <w:rFonts w:ascii="Times New Roman" w:hAnsi="Times New Roman"/>
          <w:sz w:val="24"/>
          <w:szCs w:val="24"/>
        </w:rPr>
        <w:tab/>
      </w:r>
      <w:r w:rsidR="00017690">
        <w:rPr>
          <w:rFonts w:ascii="Times New Roman" w:hAnsi="Times New Roman"/>
          <w:sz w:val="24"/>
          <w:szCs w:val="24"/>
        </w:rPr>
        <w:t xml:space="preserve">        </w:t>
      </w:r>
      <w:r w:rsidRPr="00923334">
        <w:rPr>
          <w:rFonts w:ascii="Times New Roman" w:hAnsi="Times New Roman"/>
          <w:sz w:val="24"/>
          <w:szCs w:val="24"/>
        </w:rPr>
        <w:t xml:space="preserve">Основными задачами тактической подготовки являются: </w:t>
      </w:r>
    </w:p>
    <w:p w:rsidR="00A67797" w:rsidRPr="00923334"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 и</w:t>
      </w:r>
      <w:r w:rsidR="00A67797" w:rsidRPr="00923334">
        <w:rPr>
          <w:rFonts w:ascii="Times New Roman" w:hAnsi="Times New Roman"/>
          <w:sz w:val="24"/>
          <w:szCs w:val="24"/>
        </w:rPr>
        <w:t xml:space="preserve">зучение общих теоретических закономерностей тактики игры. </w:t>
      </w:r>
    </w:p>
    <w:p w:rsidR="00A67797" w:rsidRPr="00923334"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-с</w:t>
      </w:r>
      <w:r w:rsidR="00A67797" w:rsidRPr="00923334">
        <w:rPr>
          <w:rFonts w:ascii="Times New Roman" w:hAnsi="Times New Roman"/>
          <w:sz w:val="24"/>
          <w:szCs w:val="24"/>
        </w:rPr>
        <w:t xml:space="preserve">овершенствование уровня логического мышления. </w:t>
      </w:r>
    </w:p>
    <w:p w:rsidR="00A67797" w:rsidRPr="00923334"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00A67797" w:rsidRPr="00923334">
        <w:rPr>
          <w:rFonts w:ascii="Times New Roman" w:hAnsi="Times New Roman"/>
          <w:sz w:val="24"/>
          <w:szCs w:val="24"/>
        </w:rPr>
        <w:t>владение основами тактики индивидуальных, групповых и командных действий.</w:t>
      </w:r>
    </w:p>
    <w:p w:rsidR="00A67797"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00A67797" w:rsidRPr="00923334">
        <w:rPr>
          <w:rFonts w:ascii="Times New Roman" w:hAnsi="Times New Roman"/>
          <w:sz w:val="24"/>
          <w:szCs w:val="24"/>
        </w:rPr>
        <w:t>владение умением варьировать различные тактические варианты в процессе игры.</w:t>
      </w:r>
    </w:p>
    <w:p w:rsidR="00017690" w:rsidRPr="00923334" w:rsidRDefault="00017690" w:rsidP="00017690">
      <w:pPr>
        <w:suppressAutoHyphens/>
        <w:spacing w:after="0" w:line="240" w:lineRule="auto"/>
        <w:jc w:val="both"/>
        <w:rPr>
          <w:rFonts w:ascii="Times New Roman" w:hAnsi="Times New Roman"/>
          <w:sz w:val="24"/>
          <w:szCs w:val="24"/>
        </w:rPr>
      </w:pPr>
    </w:p>
    <w:p w:rsidR="00A67797" w:rsidRPr="00923334" w:rsidRDefault="00A67797" w:rsidP="00A67797">
      <w:pPr>
        <w:jc w:val="both"/>
        <w:rPr>
          <w:rFonts w:ascii="Times New Roman" w:hAnsi="Times New Roman"/>
          <w:sz w:val="24"/>
          <w:szCs w:val="24"/>
        </w:rPr>
      </w:pPr>
      <w:r w:rsidRPr="00923334">
        <w:rPr>
          <w:rFonts w:ascii="Times New Roman" w:hAnsi="Times New Roman"/>
          <w:sz w:val="24"/>
          <w:szCs w:val="24"/>
        </w:rPr>
        <w:tab/>
        <w:t xml:space="preserve">Изучение тактики игры начинается </w:t>
      </w:r>
      <w:r w:rsidRPr="00923334">
        <w:rPr>
          <w:rFonts w:ascii="Times New Roman" w:hAnsi="Times New Roman"/>
          <w:sz w:val="24"/>
          <w:szCs w:val="24"/>
          <w:u w:val="single"/>
        </w:rPr>
        <w:t>с овладения основами индивидуальных действий</w:t>
      </w:r>
      <w:r w:rsidRPr="00923334">
        <w:rPr>
          <w:rFonts w:ascii="Times New Roman" w:hAnsi="Times New Roman"/>
          <w:sz w:val="24"/>
          <w:szCs w:val="24"/>
        </w:rPr>
        <w:t xml:space="preserve"> игроков в нападении (“город”) и в защите (“поле”). Теоретическое знакомство с ними происходит при изучении технических приёмов, когда обосновывается ситуация, в которой целесообразен конкретный приём. Практическое освоение осуществляется в процессе совершенствования приёмов, когда развивается умение рационального выбора действий в зависимости от ситуации.</w:t>
      </w:r>
    </w:p>
    <w:p w:rsidR="00A67797" w:rsidRPr="00923334" w:rsidRDefault="00A67797" w:rsidP="00A67797">
      <w:pPr>
        <w:jc w:val="both"/>
        <w:rPr>
          <w:rFonts w:ascii="Times New Roman" w:hAnsi="Times New Roman"/>
          <w:sz w:val="24"/>
          <w:szCs w:val="24"/>
        </w:rPr>
      </w:pPr>
      <w:r w:rsidRPr="00923334">
        <w:rPr>
          <w:rFonts w:ascii="Times New Roman" w:hAnsi="Times New Roman"/>
          <w:sz w:val="24"/>
          <w:szCs w:val="24"/>
        </w:rPr>
        <w:tab/>
      </w:r>
      <w:proofErr w:type="gramStart"/>
      <w:r w:rsidRPr="00923334">
        <w:rPr>
          <w:rFonts w:ascii="Times New Roman" w:hAnsi="Times New Roman"/>
          <w:sz w:val="24"/>
          <w:szCs w:val="24"/>
        </w:rPr>
        <w:t>При обучении индивидуальным тактическим действиям необходимо сформировать у занимающихся умение анализировать игровые ситуации и на основе этого избирать наиболее соответствующие игровому моменту приёмы и способы их осуществления.</w:t>
      </w:r>
      <w:proofErr w:type="gramEnd"/>
      <w:r w:rsidRPr="00923334">
        <w:rPr>
          <w:rFonts w:ascii="Times New Roman" w:hAnsi="Times New Roman"/>
          <w:sz w:val="24"/>
          <w:szCs w:val="24"/>
        </w:rPr>
        <w:t xml:space="preserve"> Главным при этом является развитие тактического мышления игроков</w:t>
      </w:r>
    </w:p>
    <w:p w:rsidR="00A67797" w:rsidRPr="00923334" w:rsidRDefault="00A67797" w:rsidP="00A67797">
      <w:pPr>
        <w:jc w:val="both"/>
        <w:rPr>
          <w:rFonts w:ascii="Times New Roman" w:hAnsi="Times New Roman"/>
          <w:sz w:val="24"/>
          <w:szCs w:val="24"/>
        </w:rPr>
      </w:pPr>
      <w:r w:rsidRPr="00923334">
        <w:rPr>
          <w:rFonts w:ascii="Times New Roman" w:hAnsi="Times New Roman"/>
          <w:sz w:val="24"/>
          <w:szCs w:val="24"/>
        </w:rPr>
        <w:tab/>
        <w:t xml:space="preserve">К овладению групповыми взаимодействиями приступают после изучения основных индивидуальных действий. К ним относится взаимодействие двух-трёх игроков команды в определённых игровых ситуациях. Например: при выполнении перебежек, когда </w:t>
      </w:r>
      <w:proofErr w:type="spellStart"/>
      <w:r w:rsidRPr="00923334">
        <w:rPr>
          <w:rFonts w:ascii="Times New Roman" w:hAnsi="Times New Roman"/>
          <w:sz w:val="24"/>
          <w:szCs w:val="24"/>
        </w:rPr>
        <w:t>осаливание</w:t>
      </w:r>
      <w:proofErr w:type="spellEnd"/>
      <w:r w:rsidRPr="00923334">
        <w:rPr>
          <w:rFonts w:ascii="Times New Roman" w:hAnsi="Times New Roman"/>
          <w:sz w:val="24"/>
          <w:szCs w:val="24"/>
        </w:rPr>
        <w:t xml:space="preserve"> неизбежно, умение отвлечь внимание соперника на себя и тем самым дать возможность возвращающемуся партнёру принести очко; в “поле” – умение правильно передвигаться, сопровождая перебегающего противника, чтобы после передачи оказаться рядом с ним; умение правильно взаимодействовать с “метальщиком” при возврате мяча в “город” и т.д. </w:t>
      </w:r>
    </w:p>
    <w:p w:rsidR="00A67797" w:rsidRPr="00923334" w:rsidRDefault="00A67797" w:rsidP="00A67797">
      <w:pPr>
        <w:jc w:val="both"/>
        <w:rPr>
          <w:rFonts w:ascii="Times New Roman" w:hAnsi="Times New Roman"/>
          <w:sz w:val="24"/>
          <w:szCs w:val="24"/>
        </w:rPr>
      </w:pPr>
      <w:r w:rsidRPr="00923334">
        <w:rPr>
          <w:rFonts w:ascii="Times New Roman" w:hAnsi="Times New Roman"/>
          <w:sz w:val="24"/>
          <w:szCs w:val="24"/>
        </w:rPr>
        <w:tab/>
        <w:t>Овладение командными взаимодействиями – наиболее сложный и длительный этап подготовки. Главной задачей является достижение согласованности передвижений и действий отдельных игроков и звеньев команды, подчинённых избранной стратегии игры.</w:t>
      </w:r>
    </w:p>
    <w:p w:rsidR="00A67797" w:rsidRPr="00923334" w:rsidRDefault="00A67797" w:rsidP="00A67797">
      <w:pPr>
        <w:jc w:val="both"/>
        <w:rPr>
          <w:rFonts w:ascii="Times New Roman" w:hAnsi="Times New Roman"/>
          <w:sz w:val="24"/>
          <w:szCs w:val="24"/>
        </w:rPr>
      </w:pPr>
      <w:r w:rsidRPr="00923334">
        <w:rPr>
          <w:rFonts w:ascii="Times New Roman" w:hAnsi="Times New Roman"/>
          <w:sz w:val="24"/>
          <w:szCs w:val="24"/>
        </w:rPr>
        <w:tab/>
        <w:t>Освоение командных действий при игре в лапту осуществляется по следующим этапам:</w:t>
      </w:r>
    </w:p>
    <w:p w:rsidR="00A67797" w:rsidRPr="00923334"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w:t>
      </w:r>
      <w:r w:rsidR="00A67797" w:rsidRPr="00923334">
        <w:rPr>
          <w:rFonts w:ascii="Times New Roman" w:hAnsi="Times New Roman"/>
          <w:sz w:val="24"/>
          <w:szCs w:val="24"/>
        </w:rPr>
        <w:t>приобретение умения рационально использовать индивидуальные действия в принятой командной расстановке;</w:t>
      </w:r>
    </w:p>
    <w:p w:rsidR="00A67797" w:rsidRPr="00923334"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A67797" w:rsidRPr="00923334">
        <w:rPr>
          <w:rFonts w:ascii="Times New Roman" w:hAnsi="Times New Roman"/>
          <w:sz w:val="24"/>
          <w:szCs w:val="24"/>
        </w:rPr>
        <w:t>овладение умением осуществлять действия отдельными звеньями в общепринятой расстановке;</w:t>
      </w:r>
    </w:p>
    <w:p w:rsidR="00A67797" w:rsidRPr="00923334"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A67797" w:rsidRPr="00923334">
        <w:rPr>
          <w:rFonts w:ascii="Times New Roman" w:hAnsi="Times New Roman"/>
          <w:sz w:val="24"/>
          <w:szCs w:val="24"/>
        </w:rPr>
        <w:t>изучение командных комбинаций в стандартных положениях;</w:t>
      </w:r>
    </w:p>
    <w:p w:rsidR="00A67797" w:rsidRPr="00923334"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A67797" w:rsidRPr="00923334">
        <w:rPr>
          <w:rFonts w:ascii="Times New Roman" w:hAnsi="Times New Roman"/>
          <w:sz w:val="24"/>
          <w:szCs w:val="24"/>
        </w:rPr>
        <w:t>изучение командных комбинаций в процессе игры;</w:t>
      </w:r>
    </w:p>
    <w:p w:rsidR="00A67797" w:rsidRPr="00923334"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A67797" w:rsidRPr="00923334">
        <w:rPr>
          <w:rFonts w:ascii="Times New Roman" w:hAnsi="Times New Roman"/>
          <w:sz w:val="24"/>
          <w:szCs w:val="24"/>
        </w:rPr>
        <w:t>овладение умением рационализировать тактические варианты игры против определённого противника;</w:t>
      </w:r>
    </w:p>
    <w:p w:rsidR="00A67797" w:rsidRPr="00923334" w:rsidRDefault="00017690" w:rsidP="0001769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A67797" w:rsidRPr="00923334">
        <w:rPr>
          <w:rFonts w:ascii="Times New Roman" w:hAnsi="Times New Roman"/>
          <w:sz w:val="24"/>
          <w:szCs w:val="24"/>
        </w:rPr>
        <w:t>приобретение умения маневрировать общей стратегией игры и её тактическими вариантами в процессе соревновательных игр.</w:t>
      </w:r>
    </w:p>
    <w:p w:rsidR="00A67797" w:rsidRDefault="00A67797" w:rsidP="00A67797">
      <w:pPr>
        <w:shd w:val="clear" w:color="auto" w:fill="FFFFFF"/>
        <w:tabs>
          <w:tab w:val="left" w:pos="442"/>
        </w:tabs>
        <w:jc w:val="both"/>
        <w:rPr>
          <w:rFonts w:ascii="Times New Roman" w:hAnsi="Times New Roman"/>
          <w:b/>
          <w:bCs/>
          <w:color w:val="000000"/>
          <w:sz w:val="24"/>
          <w:szCs w:val="24"/>
        </w:rPr>
      </w:pPr>
    </w:p>
    <w:p w:rsidR="00017690" w:rsidRPr="00CB5B03" w:rsidRDefault="00816316" w:rsidP="00017690">
      <w:pPr>
        <w:rPr>
          <w:rFonts w:ascii="Times New Roman" w:hAnsi="Times New Roman"/>
          <w:b/>
          <w:sz w:val="24"/>
          <w:szCs w:val="24"/>
        </w:rPr>
      </w:pPr>
      <w:r>
        <w:rPr>
          <w:rFonts w:ascii="Times New Roman" w:hAnsi="Times New Roman"/>
          <w:b/>
          <w:sz w:val="24"/>
          <w:szCs w:val="24"/>
        </w:rPr>
        <w:lastRenderedPageBreak/>
        <w:t xml:space="preserve">                 </w:t>
      </w:r>
      <w:r w:rsidR="00017690">
        <w:rPr>
          <w:rFonts w:ascii="Times New Roman" w:hAnsi="Times New Roman"/>
          <w:b/>
          <w:sz w:val="24"/>
          <w:szCs w:val="24"/>
        </w:rPr>
        <w:t>2.5</w:t>
      </w:r>
      <w:r w:rsidR="00017690" w:rsidRPr="00CB5B03">
        <w:rPr>
          <w:rFonts w:ascii="Times New Roman" w:hAnsi="Times New Roman"/>
          <w:b/>
          <w:sz w:val="24"/>
          <w:szCs w:val="24"/>
        </w:rPr>
        <w:t>. Учебно-тематичес</w:t>
      </w:r>
      <w:r w:rsidR="00017690">
        <w:rPr>
          <w:rFonts w:ascii="Times New Roman" w:hAnsi="Times New Roman"/>
          <w:b/>
          <w:sz w:val="24"/>
          <w:szCs w:val="24"/>
        </w:rPr>
        <w:t>кий план, содержание программы 5</w:t>
      </w:r>
      <w:r w:rsidR="00017690" w:rsidRPr="00CB5B03">
        <w:rPr>
          <w:rFonts w:ascii="Times New Roman" w:hAnsi="Times New Roman"/>
          <w:b/>
          <w:sz w:val="24"/>
          <w:szCs w:val="24"/>
        </w:rPr>
        <w:t xml:space="preserve"> года обучения</w:t>
      </w:r>
    </w:p>
    <w:tbl>
      <w:tblPr>
        <w:tblW w:w="10206" w:type="dxa"/>
        <w:tblInd w:w="62" w:type="dxa"/>
        <w:tblLayout w:type="fixed"/>
        <w:tblCellMar>
          <w:top w:w="102" w:type="dxa"/>
          <w:left w:w="62" w:type="dxa"/>
          <w:bottom w:w="102" w:type="dxa"/>
          <w:right w:w="62" w:type="dxa"/>
        </w:tblCellMar>
        <w:tblLook w:val="04A0"/>
      </w:tblPr>
      <w:tblGrid>
        <w:gridCol w:w="680"/>
        <w:gridCol w:w="2948"/>
        <w:gridCol w:w="1526"/>
        <w:gridCol w:w="1526"/>
        <w:gridCol w:w="1550"/>
        <w:gridCol w:w="1976"/>
      </w:tblGrid>
      <w:tr w:rsidR="00017690" w:rsidRPr="00CB5B03" w:rsidTr="00D50943">
        <w:tc>
          <w:tcPr>
            <w:tcW w:w="680" w:type="dxa"/>
            <w:vMerge w:val="restart"/>
            <w:tcBorders>
              <w:top w:val="single" w:sz="4" w:space="0" w:color="auto"/>
              <w:left w:val="single" w:sz="4" w:space="0" w:color="auto"/>
              <w:bottom w:val="single" w:sz="4" w:space="0" w:color="auto"/>
              <w:right w:val="single" w:sz="4" w:space="0" w:color="auto"/>
            </w:tcBorders>
            <w:hideMark/>
          </w:tcPr>
          <w:p w:rsidR="00017690" w:rsidRPr="00CB5B03" w:rsidRDefault="00017690" w:rsidP="00D50943">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 xml:space="preserve">N </w:t>
            </w:r>
            <w:proofErr w:type="gramStart"/>
            <w:r w:rsidRPr="00CB5B03">
              <w:rPr>
                <w:rFonts w:ascii="Times New Roman" w:hAnsi="Times New Roman"/>
                <w:b/>
                <w:sz w:val="24"/>
                <w:szCs w:val="24"/>
              </w:rPr>
              <w:t>п</w:t>
            </w:r>
            <w:proofErr w:type="gramEnd"/>
            <w:r w:rsidRPr="00CB5B03">
              <w:rPr>
                <w:rFonts w:ascii="Times New Roman" w:hAnsi="Times New Roman"/>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017690" w:rsidRPr="00CB5B03" w:rsidRDefault="00017690" w:rsidP="00D50943">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Название раздела, темы</w:t>
            </w:r>
          </w:p>
        </w:tc>
        <w:tc>
          <w:tcPr>
            <w:tcW w:w="4602" w:type="dxa"/>
            <w:gridSpan w:val="3"/>
            <w:tcBorders>
              <w:top w:val="single" w:sz="4" w:space="0" w:color="auto"/>
              <w:left w:val="single" w:sz="4" w:space="0" w:color="auto"/>
              <w:bottom w:val="single" w:sz="4" w:space="0" w:color="auto"/>
              <w:right w:val="single" w:sz="4" w:space="0" w:color="auto"/>
            </w:tcBorders>
            <w:hideMark/>
          </w:tcPr>
          <w:p w:rsidR="00017690" w:rsidRPr="00CB5B03" w:rsidRDefault="00017690" w:rsidP="00D50943">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Количество часов</w:t>
            </w:r>
          </w:p>
        </w:tc>
        <w:tc>
          <w:tcPr>
            <w:tcW w:w="1976" w:type="dxa"/>
            <w:vMerge w:val="restart"/>
            <w:tcBorders>
              <w:top w:val="single" w:sz="4" w:space="0" w:color="auto"/>
              <w:left w:val="single" w:sz="4" w:space="0" w:color="auto"/>
              <w:bottom w:val="single" w:sz="4" w:space="0" w:color="auto"/>
              <w:right w:val="single" w:sz="4" w:space="0" w:color="auto"/>
            </w:tcBorders>
            <w:hideMark/>
          </w:tcPr>
          <w:p w:rsidR="00017690" w:rsidRPr="00CB5B03" w:rsidRDefault="00017690" w:rsidP="00D50943">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Формы аттестации/контроля</w:t>
            </w:r>
          </w:p>
        </w:tc>
      </w:tr>
      <w:tr w:rsidR="00017690" w:rsidRPr="00CB5B03" w:rsidTr="00D50943">
        <w:tc>
          <w:tcPr>
            <w:tcW w:w="680" w:type="dxa"/>
            <w:vMerge/>
            <w:tcBorders>
              <w:top w:val="single" w:sz="4" w:space="0" w:color="auto"/>
              <w:left w:val="single" w:sz="4" w:space="0" w:color="auto"/>
              <w:bottom w:val="single" w:sz="4" w:space="0" w:color="auto"/>
              <w:right w:val="single" w:sz="4" w:space="0" w:color="auto"/>
            </w:tcBorders>
            <w:vAlign w:val="center"/>
            <w:hideMark/>
          </w:tcPr>
          <w:p w:rsidR="00017690" w:rsidRPr="00CB5B03" w:rsidRDefault="00017690" w:rsidP="00D50943">
            <w:pPr>
              <w:spacing w:after="0" w:line="240" w:lineRule="auto"/>
              <w:rPr>
                <w:rFonts w:ascii="Times New Roman" w:hAnsi="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17690" w:rsidRPr="00CB5B03" w:rsidRDefault="00017690" w:rsidP="00D50943">
            <w:pPr>
              <w:spacing w:after="0" w:line="240" w:lineRule="auto"/>
              <w:rPr>
                <w:rFonts w:ascii="Times New Roman" w:hAnsi="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017690" w:rsidRPr="00CB5B03" w:rsidRDefault="00017690" w:rsidP="00D50943">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Всего</w:t>
            </w:r>
          </w:p>
        </w:tc>
        <w:tc>
          <w:tcPr>
            <w:tcW w:w="1526" w:type="dxa"/>
            <w:tcBorders>
              <w:top w:val="single" w:sz="4" w:space="0" w:color="auto"/>
              <w:left w:val="single" w:sz="4" w:space="0" w:color="auto"/>
              <w:bottom w:val="single" w:sz="4" w:space="0" w:color="auto"/>
              <w:right w:val="single" w:sz="4" w:space="0" w:color="auto"/>
            </w:tcBorders>
            <w:hideMark/>
          </w:tcPr>
          <w:p w:rsidR="00017690" w:rsidRPr="00CB5B03" w:rsidRDefault="00017690" w:rsidP="00D50943">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Теория</w:t>
            </w:r>
          </w:p>
        </w:tc>
        <w:tc>
          <w:tcPr>
            <w:tcW w:w="1550" w:type="dxa"/>
            <w:tcBorders>
              <w:top w:val="single" w:sz="4" w:space="0" w:color="auto"/>
              <w:left w:val="single" w:sz="4" w:space="0" w:color="auto"/>
              <w:bottom w:val="single" w:sz="4" w:space="0" w:color="auto"/>
              <w:right w:val="single" w:sz="4" w:space="0" w:color="auto"/>
            </w:tcBorders>
            <w:hideMark/>
          </w:tcPr>
          <w:p w:rsidR="00017690" w:rsidRPr="00CB5B03" w:rsidRDefault="00017690" w:rsidP="00D50943">
            <w:pPr>
              <w:widowControl w:val="0"/>
              <w:autoSpaceDE w:val="0"/>
              <w:autoSpaceDN w:val="0"/>
              <w:adjustRightInd w:val="0"/>
              <w:spacing w:after="0" w:line="240" w:lineRule="auto"/>
              <w:jc w:val="center"/>
              <w:rPr>
                <w:rFonts w:ascii="Times New Roman" w:hAnsi="Times New Roman"/>
                <w:b/>
                <w:sz w:val="24"/>
                <w:szCs w:val="24"/>
              </w:rPr>
            </w:pPr>
            <w:r w:rsidRPr="00CB5B03">
              <w:rPr>
                <w:rFonts w:ascii="Times New Roman" w:hAnsi="Times New Roman"/>
                <w:b/>
                <w:sz w:val="24"/>
                <w:szCs w:val="24"/>
              </w:rPr>
              <w:t>Практика</w:t>
            </w: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017690" w:rsidRPr="00CB5B03" w:rsidRDefault="00017690" w:rsidP="00D50943">
            <w:pPr>
              <w:spacing w:after="0" w:line="240" w:lineRule="auto"/>
              <w:rPr>
                <w:rFonts w:ascii="Times New Roman" w:hAnsi="Times New Roman"/>
                <w:b/>
                <w:sz w:val="24"/>
                <w:szCs w:val="24"/>
              </w:rPr>
            </w:pP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955CC2" w:rsidRDefault="00017690" w:rsidP="00D50943">
            <w:pPr>
              <w:widowControl w:val="0"/>
              <w:autoSpaceDE w:val="0"/>
              <w:autoSpaceDN w:val="0"/>
              <w:adjustRightInd w:val="0"/>
              <w:spacing w:after="0" w:line="240" w:lineRule="auto"/>
              <w:rPr>
                <w:rFonts w:ascii="Times New Roman" w:hAnsi="Times New Roman"/>
                <w:b/>
                <w:sz w:val="24"/>
                <w:szCs w:val="24"/>
              </w:rPr>
            </w:pPr>
            <w:r w:rsidRPr="00955CC2">
              <w:rPr>
                <w:rFonts w:ascii="Times New Roman" w:hAnsi="Times New Roman"/>
                <w:b/>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017690" w:rsidRPr="00955CC2" w:rsidRDefault="00017690" w:rsidP="00D50943">
            <w:pPr>
              <w:widowControl w:val="0"/>
              <w:autoSpaceDE w:val="0"/>
              <w:autoSpaceDN w:val="0"/>
              <w:adjustRightInd w:val="0"/>
              <w:spacing w:after="0" w:line="240" w:lineRule="auto"/>
              <w:rPr>
                <w:rFonts w:ascii="Times New Roman" w:hAnsi="Times New Roman"/>
                <w:b/>
                <w:sz w:val="24"/>
                <w:szCs w:val="24"/>
              </w:rPr>
            </w:pPr>
            <w:r w:rsidRPr="00955CC2">
              <w:rPr>
                <w:rFonts w:ascii="Times New Roman" w:hAnsi="Times New Roman"/>
                <w:b/>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017690" w:rsidRPr="00375CD8" w:rsidRDefault="00017690" w:rsidP="00D50943">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1.1</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pStyle w:val="a3"/>
              <w:rPr>
                <w:rFonts w:ascii="Times New Roman" w:hAnsi="Times New Roman"/>
                <w:sz w:val="24"/>
                <w:szCs w:val="24"/>
              </w:rPr>
            </w:pPr>
            <w:r w:rsidRPr="00CB5B03">
              <w:rPr>
                <w:rFonts w:ascii="Times New Roman" w:hAnsi="Times New Roman"/>
                <w:sz w:val="24"/>
                <w:szCs w:val="24"/>
              </w:rPr>
              <w:t xml:space="preserve">Техника безопасности во время учебно-воспитательного процесса. Правила поведения на занятиях, в раздевалках, во время массовых мероприятий. </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375CD8" w:rsidRDefault="00017690" w:rsidP="00D50943">
            <w:pPr>
              <w:widowControl w:val="0"/>
              <w:autoSpaceDE w:val="0"/>
              <w:autoSpaceDN w:val="0"/>
              <w:adjustRightInd w:val="0"/>
              <w:spacing w:after="0" w:line="240" w:lineRule="auto"/>
              <w:rPr>
                <w:rFonts w:ascii="Times New Roman" w:hAnsi="Times New Roman"/>
                <w:sz w:val="24"/>
                <w:szCs w:val="24"/>
              </w:rPr>
            </w:pPr>
            <w:r w:rsidRPr="00375CD8">
              <w:rPr>
                <w:rFonts w:ascii="Times New Roman" w:hAnsi="Times New Roman"/>
                <w:sz w:val="24"/>
                <w:szCs w:val="24"/>
              </w:rPr>
              <w:t>1.2.</w:t>
            </w:r>
          </w:p>
        </w:tc>
        <w:tc>
          <w:tcPr>
            <w:tcW w:w="2948" w:type="dxa"/>
            <w:tcBorders>
              <w:top w:val="single" w:sz="4" w:space="0" w:color="auto"/>
              <w:left w:val="single" w:sz="4" w:space="0" w:color="auto"/>
              <w:bottom w:val="single" w:sz="4" w:space="0" w:color="auto"/>
              <w:right w:val="single" w:sz="4" w:space="0" w:color="auto"/>
            </w:tcBorders>
          </w:tcPr>
          <w:p w:rsidR="00017690" w:rsidRPr="00375CD8"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Основы лапты, мини-лапты, русской лапты</w:t>
            </w:r>
            <w:r w:rsidRPr="00375CD8">
              <w:rPr>
                <w:rFonts w:ascii="Times New Roman" w:hAnsi="Times New Roman"/>
                <w:sz w:val="24"/>
                <w:szCs w:val="24"/>
              </w:rPr>
              <w:t xml:space="preserve"> </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1.3.</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pStyle w:val="a3"/>
              <w:rPr>
                <w:rFonts w:ascii="Times New Roman" w:hAnsi="Times New Roman"/>
                <w:sz w:val="24"/>
                <w:szCs w:val="24"/>
              </w:rPr>
            </w:pPr>
            <w:r w:rsidRPr="00CB5B03">
              <w:rPr>
                <w:rFonts w:ascii="Times New Roman" w:hAnsi="Times New Roman"/>
                <w:sz w:val="24"/>
                <w:szCs w:val="24"/>
              </w:rPr>
              <w:t>Правила поведения на занятиях, в раздевалках, во время массовых мероприятий.</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1.4.</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Понимание </w:t>
            </w:r>
            <w:r w:rsidRPr="00CB5B03">
              <w:rPr>
                <w:rFonts w:ascii="Times New Roman" w:hAnsi="Times New Roman"/>
                <w:sz w:val="24"/>
                <w:szCs w:val="24"/>
              </w:rPr>
              <w:t xml:space="preserve"> те</w:t>
            </w:r>
            <w:r>
              <w:rPr>
                <w:rFonts w:ascii="Times New Roman" w:hAnsi="Times New Roman"/>
                <w:sz w:val="24"/>
                <w:szCs w:val="24"/>
              </w:rPr>
              <w:t>хники</w:t>
            </w:r>
            <w:r w:rsidR="008B0D9B">
              <w:rPr>
                <w:rFonts w:ascii="Times New Roman" w:hAnsi="Times New Roman"/>
                <w:sz w:val="24"/>
                <w:szCs w:val="24"/>
              </w:rPr>
              <w:t>-тактики</w:t>
            </w:r>
            <w:r>
              <w:rPr>
                <w:rFonts w:ascii="Times New Roman" w:hAnsi="Times New Roman"/>
                <w:sz w:val="24"/>
                <w:szCs w:val="24"/>
              </w:rPr>
              <w:t xml:space="preserve"> выполнения </w:t>
            </w:r>
            <w:r w:rsidRPr="00CB5B03">
              <w:rPr>
                <w:rFonts w:ascii="Times New Roman" w:hAnsi="Times New Roman"/>
                <w:sz w:val="24"/>
                <w:szCs w:val="24"/>
              </w:rPr>
              <w:t>упражнений</w:t>
            </w:r>
            <w:r>
              <w:rPr>
                <w:rFonts w:ascii="Times New Roman" w:hAnsi="Times New Roman"/>
                <w:sz w:val="24"/>
                <w:szCs w:val="24"/>
              </w:rPr>
              <w:t xml:space="preserve"> при игре в лапту. Изучение жестов и</w:t>
            </w:r>
            <w:r w:rsidRPr="00CB5B03">
              <w:rPr>
                <w:rFonts w:ascii="Times New Roman" w:hAnsi="Times New Roman"/>
                <w:sz w:val="24"/>
                <w:szCs w:val="24"/>
              </w:rPr>
              <w:t xml:space="preserve"> терминологии. Самоподго</w:t>
            </w:r>
            <w:r>
              <w:rPr>
                <w:rFonts w:ascii="Times New Roman" w:hAnsi="Times New Roman"/>
                <w:sz w:val="24"/>
                <w:szCs w:val="24"/>
              </w:rPr>
              <w:t>товка</w:t>
            </w:r>
            <w:r w:rsidRPr="00CB5B03">
              <w:rPr>
                <w:rFonts w:ascii="Times New Roman" w:hAnsi="Times New Roman"/>
                <w:sz w:val="24"/>
                <w:szCs w:val="24"/>
              </w:rPr>
              <w:t xml:space="preserve">. Страховка и </w:t>
            </w:r>
            <w:proofErr w:type="spellStart"/>
            <w:r w:rsidRPr="00CB5B03">
              <w:rPr>
                <w:rFonts w:ascii="Times New Roman" w:hAnsi="Times New Roman"/>
                <w:sz w:val="24"/>
                <w:szCs w:val="24"/>
              </w:rPr>
              <w:t>самостраховка</w:t>
            </w:r>
            <w:proofErr w:type="spellEnd"/>
            <w:r w:rsidRPr="00CB5B03">
              <w:rPr>
                <w:rFonts w:ascii="Times New Roman" w:hAnsi="Times New Roman"/>
                <w:sz w:val="24"/>
                <w:szCs w:val="24"/>
              </w:rPr>
              <w:t xml:space="preserve"> во время тренировочного процесса. </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017690" w:rsidRPr="00375CD8" w:rsidRDefault="00017690" w:rsidP="00D5094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5</w:t>
            </w:r>
            <w:r w:rsidRPr="00375CD8">
              <w:rPr>
                <w:rFonts w:ascii="Times New Roman" w:hAnsi="Times New Roman"/>
                <w:b/>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2.1.</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Развитие быстроты, силы, ловкости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ибкости</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1976" w:type="dxa"/>
            <w:tcBorders>
              <w:top w:val="single" w:sz="4" w:space="0" w:color="auto"/>
              <w:left w:val="single" w:sz="4" w:space="0" w:color="auto"/>
              <w:bottom w:val="single" w:sz="4" w:space="0" w:color="auto"/>
              <w:right w:val="single" w:sz="4" w:space="0" w:color="auto"/>
            </w:tcBorders>
          </w:tcPr>
          <w:p w:rsidR="00017690"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 Т</w:t>
            </w:r>
            <w:r w:rsidRPr="00CB5B03">
              <w:rPr>
                <w:rFonts w:ascii="Times New Roman" w:hAnsi="Times New Roman"/>
                <w:sz w:val="24"/>
                <w:szCs w:val="24"/>
              </w:rPr>
              <w:t>естирование</w:t>
            </w:r>
          </w:p>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Изучение тактических</w:t>
            </w:r>
            <w:r w:rsidRPr="00CB5B03">
              <w:rPr>
                <w:rFonts w:ascii="Times New Roman" w:hAnsi="Times New Roman"/>
                <w:sz w:val="24"/>
                <w:szCs w:val="24"/>
              </w:rPr>
              <w:t xml:space="preserve"> элементов</w:t>
            </w:r>
            <w:r>
              <w:rPr>
                <w:rFonts w:ascii="Times New Roman" w:hAnsi="Times New Roman"/>
                <w:sz w:val="24"/>
                <w:szCs w:val="24"/>
              </w:rPr>
              <w:t xml:space="preserve"> «Зайка»,            « Третий лишний»</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18</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18</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w:t>
            </w:r>
            <w:r w:rsidRPr="00CB5B03">
              <w:rPr>
                <w:rFonts w:ascii="Times New Roman" w:hAnsi="Times New Roman"/>
                <w:sz w:val="24"/>
                <w:szCs w:val="24"/>
              </w:rPr>
              <w:t>естирование</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w:t>
            </w:r>
          </w:p>
        </w:tc>
        <w:tc>
          <w:tcPr>
            <w:tcW w:w="2948" w:type="dxa"/>
            <w:tcBorders>
              <w:top w:val="single" w:sz="4" w:space="0" w:color="auto"/>
              <w:left w:val="single" w:sz="4" w:space="0" w:color="auto"/>
              <w:bottom w:val="single" w:sz="4" w:space="0" w:color="auto"/>
              <w:right w:val="single" w:sz="4" w:space="0" w:color="auto"/>
            </w:tcBorders>
          </w:tcPr>
          <w:p w:rsidR="00017690" w:rsidRDefault="00F51CEA"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Техника передачи</w:t>
            </w:r>
            <w:r w:rsidR="00017690" w:rsidRPr="00CB5B03">
              <w:rPr>
                <w:rFonts w:ascii="Times New Roman" w:hAnsi="Times New Roman"/>
                <w:sz w:val="24"/>
                <w:szCs w:val="24"/>
              </w:rPr>
              <w:t>.</w:t>
            </w:r>
            <w:r w:rsidR="008B0D9B">
              <w:rPr>
                <w:rFonts w:ascii="Times New Roman" w:hAnsi="Times New Roman"/>
                <w:sz w:val="24"/>
                <w:szCs w:val="24"/>
              </w:rPr>
              <w:t xml:space="preserve"> Тактика игры:</w:t>
            </w:r>
          </w:p>
          <w:p w:rsidR="008B0D9B" w:rsidRDefault="008B0D9B"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-стиль игры активный;</w:t>
            </w:r>
          </w:p>
          <w:p w:rsidR="008B0D9B" w:rsidRDefault="008B0D9B"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-стиль пассивный;</w:t>
            </w:r>
          </w:p>
          <w:p w:rsidR="008B0D9B" w:rsidRPr="00CB5B03" w:rsidRDefault="008B0D9B"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-темп игры.</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Pr="00CB5B03">
              <w:rPr>
                <w:rFonts w:ascii="Times New Roman" w:hAnsi="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Pr="00CB5B03">
              <w:rPr>
                <w:rFonts w:ascii="Times New Roman" w:hAnsi="Times New Roman"/>
                <w:sz w:val="24"/>
                <w:szCs w:val="24"/>
              </w:rPr>
              <w:t>0</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О</w:t>
            </w:r>
            <w:r w:rsidRPr="00CB5B03">
              <w:rPr>
                <w:rFonts w:ascii="Times New Roman" w:hAnsi="Times New Roman"/>
                <w:sz w:val="24"/>
                <w:szCs w:val="24"/>
              </w:rPr>
              <w:t>прос</w:t>
            </w:r>
            <w:proofErr w:type="gramStart"/>
            <w:r>
              <w:rPr>
                <w:rFonts w:ascii="Times New Roman" w:hAnsi="Times New Roman"/>
                <w:sz w:val="24"/>
                <w:szCs w:val="24"/>
              </w:rPr>
              <w:t>.Т</w:t>
            </w:r>
            <w:proofErr w:type="gramEnd"/>
            <w:r>
              <w:rPr>
                <w:rFonts w:ascii="Times New Roman" w:hAnsi="Times New Roman"/>
                <w:sz w:val="24"/>
                <w:szCs w:val="24"/>
              </w:rPr>
              <w:t>естиров</w:t>
            </w:r>
            <w:proofErr w:type="spellEnd"/>
            <w:r>
              <w:rPr>
                <w:rFonts w:ascii="Times New Roman" w:hAnsi="Times New Roman"/>
                <w:sz w:val="24"/>
                <w:szCs w:val="24"/>
              </w:rPr>
              <w:t>.</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 xml:space="preserve">Специальная физическая </w:t>
            </w:r>
            <w:r w:rsidRPr="00CB5B03">
              <w:rPr>
                <w:rFonts w:ascii="Times New Roman" w:hAnsi="Times New Roman"/>
                <w:b/>
                <w:sz w:val="24"/>
                <w:szCs w:val="24"/>
              </w:rPr>
              <w:lastRenderedPageBreak/>
              <w:t>подготовка</w:t>
            </w:r>
          </w:p>
        </w:tc>
        <w:tc>
          <w:tcPr>
            <w:tcW w:w="1526" w:type="dxa"/>
            <w:tcBorders>
              <w:top w:val="single" w:sz="4" w:space="0" w:color="auto"/>
              <w:left w:val="single" w:sz="4" w:space="0" w:color="auto"/>
              <w:bottom w:val="single" w:sz="4" w:space="0" w:color="auto"/>
              <w:right w:val="single" w:sz="4" w:space="0" w:color="auto"/>
            </w:tcBorders>
          </w:tcPr>
          <w:p w:rsidR="00017690" w:rsidRPr="00375CD8" w:rsidRDefault="00017690" w:rsidP="00D5094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16</w:t>
            </w:r>
            <w:r w:rsidRPr="00375CD8">
              <w:rPr>
                <w:rFonts w:ascii="Times New Roman" w:hAnsi="Times New Roman"/>
                <w:b/>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lastRenderedPageBreak/>
              <w:t>3.1.</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Лапта:</w:t>
            </w:r>
            <w:r w:rsidR="00690E2C">
              <w:rPr>
                <w:rFonts w:ascii="Times New Roman" w:hAnsi="Times New Roman"/>
                <w:sz w:val="24"/>
                <w:szCs w:val="24"/>
              </w:rPr>
              <w:t xml:space="preserve"> технико</w:t>
            </w:r>
            <w:r>
              <w:rPr>
                <w:rFonts w:ascii="Times New Roman" w:hAnsi="Times New Roman"/>
                <w:sz w:val="24"/>
                <w:szCs w:val="24"/>
              </w:rPr>
              <w:t>-тактические действия в нападении</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27</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27</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 тестирование</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3.2.</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 xml:space="preserve"> </w:t>
            </w:r>
            <w:r>
              <w:rPr>
                <w:rFonts w:ascii="Times New Roman" w:hAnsi="Times New Roman"/>
                <w:sz w:val="24"/>
                <w:szCs w:val="24"/>
              </w:rPr>
              <w:t>Лапта:</w:t>
            </w:r>
            <w:r w:rsidR="00F51CEA">
              <w:rPr>
                <w:rFonts w:ascii="Times New Roman" w:hAnsi="Times New Roman"/>
                <w:sz w:val="24"/>
                <w:szCs w:val="24"/>
              </w:rPr>
              <w:t xml:space="preserve"> технико</w:t>
            </w:r>
            <w:r>
              <w:rPr>
                <w:rFonts w:ascii="Times New Roman" w:hAnsi="Times New Roman"/>
                <w:sz w:val="24"/>
                <w:szCs w:val="24"/>
              </w:rPr>
              <w:t>-тактические действия в защите</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28</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27</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CB5B03">
              <w:rPr>
                <w:rFonts w:ascii="Times New Roman" w:hAnsi="Times New Roman"/>
                <w:sz w:val="24"/>
                <w:szCs w:val="24"/>
              </w:rPr>
              <w:t>прос, тестирование</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3.3.</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 xml:space="preserve">Подготовка к соревновательной деятельности: </w:t>
            </w:r>
          </w:p>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 xml:space="preserve"> - выступления.</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w:t>
            </w:r>
            <w:r w:rsidRPr="00CB5B03">
              <w:rPr>
                <w:rFonts w:ascii="Times New Roman" w:hAnsi="Times New Roman"/>
                <w:sz w:val="24"/>
                <w:szCs w:val="24"/>
              </w:rPr>
              <w:t>прос, тестирование</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3.4</w:t>
            </w:r>
          </w:p>
        </w:tc>
        <w:tc>
          <w:tcPr>
            <w:tcW w:w="2948" w:type="dxa"/>
            <w:tcBorders>
              <w:top w:val="single" w:sz="4" w:space="0" w:color="auto"/>
              <w:left w:val="single" w:sz="4" w:space="0" w:color="auto"/>
              <w:bottom w:val="single" w:sz="4" w:space="0" w:color="auto"/>
              <w:right w:val="single" w:sz="4" w:space="0" w:color="auto"/>
            </w:tcBorders>
          </w:tcPr>
          <w:p w:rsidR="00017690"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Лапта:</w:t>
            </w:r>
          </w:p>
          <w:p w:rsidR="00017690"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техника удара</w:t>
            </w:r>
            <w:r w:rsidR="009B43A6">
              <w:rPr>
                <w:rFonts w:ascii="Times New Roman" w:hAnsi="Times New Roman"/>
                <w:sz w:val="24"/>
                <w:szCs w:val="24"/>
              </w:rPr>
              <w:t>;</w:t>
            </w:r>
          </w:p>
          <w:p w:rsidR="009B43A6" w:rsidRDefault="009B43A6"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-обманные движения;</w:t>
            </w:r>
          </w:p>
          <w:p w:rsidR="009B43A6" w:rsidRPr="00CB5B03" w:rsidRDefault="009B43A6"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-финты</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32</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30</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w:t>
            </w:r>
            <w:r w:rsidRPr="00CB5B03">
              <w:rPr>
                <w:rFonts w:ascii="Times New Roman" w:hAnsi="Times New Roman"/>
                <w:sz w:val="24"/>
                <w:szCs w:val="24"/>
              </w:rPr>
              <w:t>прос, тестирование</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4E293E" w:rsidRDefault="00017690" w:rsidP="00D50943">
            <w:pPr>
              <w:widowControl w:val="0"/>
              <w:autoSpaceDE w:val="0"/>
              <w:autoSpaceDN w:val="0"/>
              <w:adjustRightInd w:val="0"/>
              <w:spacing w:after="0" w:line="240" w:lineRule="auto"/>
              <w:rPr>
                <w:rFonts w:ascii="Times New Roman" w:hAnsi="Times New Roman"/>
                <w:sz w:val="24"/>
                <w:szCs w:val="24"/>
              </w:rPr>
            </w:pPr>
            <w:r w:rsidRPr="004E293E">
              <w:rPr>
                <w:rFonts w:ascii="Times New Roman" w:hAnsi="Times New Roman"/>
                <w:sz w:val="24"/>
                <w:szCs w:val="24"/>
              </w:rPr>
              <w:t>3.5.</w:t>
            </w:r>
          </w:p>
        </w:tc>
        <w:tc>
          <w:tcPr>
            <w:tcW w:w="2948" w:type="dxa"/>
            <w:tcBorders>
              <w:top w:val="single" w:sz="4" w:space="0" w:color="auto"/>
              <w:left w:val="single" w:sz="4" w:space="0" w:color="auto"/>
              <w:bottom w:val="single" w:sz="4" w:space="0" w:color="auto"/>
              <w:right w:val="single" w:sz="4" w:space="0" w:color="auto"/>
            </w:tcBorders>
          </w:tcPr>
          <w:p w:rsidR="00017690" w:rsidRPr="004E293E" w:rsidRDefault="00017690" w:rsidP="00D50943">
            <w:pPr>
              <w:widowControl w:val="0"/>
              <w:autoSpaceDE w:val="0"/>
              <w:autoSpaceDN w:val="0"/>
              <w:adjustRightInd w:val="0"/>
              <w:spacing w:after="0" w:line="240" w:lineRule="auto"/>
              <w:rPr>
                <w:rFonts w:ascii="Times New Roman" w:hAnsi="Times New Roman"/>
                <w:sz w:val="24"/>
                <w:szCs w:val="24"/>
              </w:rPr>
            </w:pPr>
            <w:r w:rsidRPr="004E293E">
              <w:rPr>
                <w:rFonts w:ascii="Times New Roman" w:hAnsi="Times New Roman"/>
                <w:sz w:val="24"/>
                <w:szCs w:val="24"/>
              </w:rPr>
              <w:t>Составление комбинаций из ранее изученных элементов</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976" w:type="dxa"/>
            <w:tcBorders>
              <w:top w:val="single" w:sz="4" w:space="0" w:color="auto"/>
              <w:left w:val="single" w:sz="4" w:space="0" w:color="auto"/>
              <w:bottom w:val="single" w:sz="4" w:space="0" w:color="auto"/>
              <w:right w:val="single" w:sz="4" w:space="0" w:color="auto"/>
            </w:tcBorders>
          </w:tcPr>
          <w:p w:rsidR="00017690"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Опрос</w:t>
            </w:r>
          </w:p>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17690"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Лапта:</w:t>
            </w:r>
          </w:p>
          <w:p w:rsidR="0007443A" w:rsidRDefault="0007443A"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осаливание</w:t>
            </w:r>
            <w:proofErr w:type="spellEnd"/>
            <w:r>
              <w:rPr>
                <w:rFonts w:ascii="Times New Roman" w:hAnsi="Times New Roman"/>
                <w:sz w:val="24"/>
                <w:szCs w:val="24"/>
              </w:rPr>
              <w:t>;</w:t>
            </w:r>
          </w:p>
          <w:p w:rsidR="00017690" w:rsidRPr="00CB5B03" w:rsidRDefault="0007443A"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017690">
              <w:rPr>
                <w:rFonts w:ascii="Times New Roman" w:hAnsi="Times New Roman"/>
                <w:sz w:val="24"/>
                <w:szCs w:val="24"/>
              </w:rPr>
              <w:t xml:space="preserve"> </w:t>
            </w:r>
            <w:proofErr w:type="spellStart"/>
            <w:r w:rsidR="00690E2C">
              <w:rPr>
                <w:rFonts w:ascii="Times New Roman" w:hAnsi="Times New Roman"/>
                <w:sz w:val="24"/>
                <w:szCs w:val="24"/>
              </w:rPr>
              <w:t>переосаливание</w:t>
            </w:r>
            <w:proofErr w:type="spellEnd"/>
            <w:r w:rsidR="00690E2C">
              <w:rPr>
                <w:rFonts w:ascii="Times New Roman" w:hAnsi="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42</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42</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4E293E" w:rsidRDefault="00017690" w:rsidP="00D5094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4</w:t>
            </w:r>
            <w:r w:rsidRPr="004E293E">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017690" w:rsidRPr="004E293E" w:rsidRDefault="00017690" w:rsidP="00D50943">
            <w:pPr>
              <w:widowControl w:val="0"/>
              <w:autoSpaceDE w:val="0"/>
              <w:autoSpaceDN w:val="0"/>
              <w:adjustRightInd w:val="0"/>
              <w:spacing w:after="0" w:line="240" w:lineRule="auto"/>
              <w:rPr>
                <w:rFonts w:ascii="Times New Roman" w:hAnsi="Times New Roman"/>
                <w:b/>
                <w:sz w:val="24"/>
                <w:szCs w:val="24"/>
              </w:rPr>
            </w:pPr>
            <w:r w:rsidRPr="004E293E">
              <w:rPr>
                <w:rFonts w:ascii="Times New Roman" w:hAnsi="Times New Roman"/>
                <w:b/>
                <w:sz w:val="24"/>
                <w:szCs w:val="24"/>
              </w:rPr>
              <w:t>Инструкторская и судейская практика</w:t>
            </w:r>
          </w:p>
        </w:tc>
        <w:tc>
          <w:tcPr>
            <w:tcW w:w="1526" w:type="dxa"/>
            <w:tcBorders>
              <w:top w:val="single" w:sz="4" w:space="0" w:color="auto"/>
              <w:left w:val="single" w:sz="4" w:space="0" w:color="auto"/>
              <w:bottom w:val="single" w:sz="4" w:space="0" w:color="auto"/>
              <w:right w:val="single" w:sz="4" w:space="0" w:color="auto"/>
            </w:tcBorders>
          </w:tcPr>
          <w:p w:rsidR="00017690" w:rsidRPr="00375CD8" w:rsidRDefault="00017690" w:rsidP="00D50943">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7</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 опрос</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5</w:t>
            </w:r>
            <w:r w:rsidRPr="00CB5B03">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Участие в соревнован</w:t>
            </w:r>
            <w:r>
              <w:rPr>
                <w:rFonts w:ascii="Times New Roman" w:hAnsi="Times New Roman"/>
                <w:b/>
                <w:sz w:val="24"/>
                <w:szCs w:val="24"/>
              </w:rPr>
              <w:t xml:space="preserve">иях </w:t>
            </w:r>
            <w:r w:rsidRPr="00CB5B03">
              <w:rPr>
                <w:rFonts w:ascii="Times New Roman" w:hAnsi="Times New Roman"/>
                <w:b/>
                <w:sz w:val="24"/>
                <w:szCs w:val="24"/>
              </w:rPr>
              <w:t xml:space="preserve"> по календарному плану</w:t>
            </w:r>
          </w:p>
        </w:tc>
        <w:tc>
          <w:tcPr>
            <w:tcW w:w="1526" w:type="dxa"/>
            <w:tcBorders>
              <w:top w:val="single" w:sz="4" w:space="0" w:color="auto"/>
              <w:left w:val="single" w:sz="4" w:space="0" w:color="auto"/>
              <w:bottom w:val="single" w:sz="4" w:space="0" w:color="auto"/>
              <w:right w:val="single" w:sz="4" w:space="0" w:color="auto"/>
            </w:tcBorders>
          </w:tcPr>
          <w:p w:rsidR="00017690" w:rsidRPr="00375CD8" w:rsidRDefault="00017690"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sz w:val="24"/>
                <w:szCs w:val="24"/>
              </w:rPr>
              <w:t xml:space="preserve"> </w:t>
            </w:r>
            <w:r w:rsidRPr="00375CD8">
              <w:rPr>
                <w:rFonts w:ascii="Times New Roman" w:hAnsi="Times New Roman"/>
                <w:b/>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6</w:t>
            </w:r>
            <w:r w:rsidRPr="00CB5B03">
              <w:rPr>
                <w:rFonts w:ascii="Times New Roman" w:hAnsi="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017690" w:rsidRPr="00375CD8" w:rsidRDefault="00017690" w:rsidP="00D50943">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соревнования</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CB5B03">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Тестирование учащихся на гибкость, растяжку, силу</w:t>
            </w:r>
          </w:p>
        </w:tc>
        <w:tc>
          <w:tcPr>
            <w:tcW w:w="1526" w:type="dxa"/>
            <w:tcBorders>
              <w:top w:val="single" w:sz="4" w:space="0" w:color="auto"/>
              <w:left w:val="single" w:sz="4" w:space="0" w:color="auto"/>
              <w:bottom w:val="single" w:sz="4" w:space="0" w:color="auto"/>
              <w:right w:val="single" w:sz="4" w:space="0" w:color="auto"/>
            </w:tcBorders>
          </w:tcPr>
          <w:p w:rsidR="00017690" w:rsidRPr="00375CD8" w:rsidRDefault="00017690" w:rsidP="00D50943">
            <w:pPr>
              <w:widowControl w:val="0"/>
              <w:autoSpaceDE w:val="0"/>
              <w:autoSpaceDN w:val="0"/>
              <w:adjustRightInd w:val="0"/>
              <w:spacing w:after="0" w:line="240" w:lineRule="auto"/>
              <w:rPr>
                <w:rFonts w:ascii="Times New Roman" w:hAnsi="Times New Roman"/>
                <w:b/>
                <w:sz w:val="24"/>
                <w:szCs w:val="24"/>
              </w:rPr>
            </w:pPr>
            <w:r w:rsidRPr="00375CD8">
              <w:rPr>
                <w:rFonts w:ascii="Times New Roman" w:hAnsi="Times New Roman"/>
                <w:b/>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4</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Тестирование</w:t>
            </w:r>
          </w:p>
        </w:tc>
      </w:tr>
      <w:tr w:rsidR="00017690" w:rsidRPr="00CB5B03" w:rsidTr="00D50943">
        <w:tc>
          <w:tcPr>
            <w:tcW w:w="68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b/>
                <w:sz w:val="24"/>
                <w:szCs w:val="24"/>
              </w:rPr>
            </w:pPr>
            <w:r w:rsidRPr="00CB5B03">
              <w:rPr>
                <w:rFonts w:ascii="Times New Roman" w:hAnsi="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23</w:t>
            </w:r>
            <w:r w:rsidRPr="00375CD8">
              <w:rPr>
                <w:rFonts w:ascii="Times New Roman" w:hAnsi="Times New Roman"/>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1</w:t>
            </w:r>
            <w:r>
              <w:rPr>
                <w:rFonts w:ascii="Times New Roman" w:hAnsi="Times New Roman"/>
                <w:sz w:val="24"/>
                <w:szCs w:val="24"/>
              </w:rPr>
              <w:t>2</w:t>
            </w:r>
          </w:p>
        </w:tc>
        <w:tc>
          <w:tcPr>
            <w:tcW w:w="1550"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r w:rsidRPr="00CB5B03">
              <w:rPr>
                <w:rFonts w:ascii="Times New Roman" w:hAnsi="Times New Roman"/>
                <w:sz w:val="24"/>
                <w:szCs w:val="24"/>
              </w:rPr>
              <w:t>22</w:t>
            </w:r>
            <w:r>
              <w:rPr>
                <w:rFonts w:ascii="Times New Roman" w:hAnsi="Times New Roman"/>
                <w:sz w:val="24"/>
                <w:szCs w:val="24"/>
              </w:rPr>
              <w:t>2</w:t>
            </w:r>
          </w:p>
        </w:tc>
        <w:tc>
          <w:tcPr>
            <w:tcW w:w="1976" w:type="dxa"/>
            <w:tcBorders>
              <w:top w:val="single" w:sz="4" w:space="0" w:color="auto"/>
              <w:left w:val="single" w:sz="4" w:space="0" w:color="auto"/>
              <w:bottom w:val="single" w:sz="4" w:space="0" w:color="auto"/>
              <w:right w:val="single" w:sz="4" w:space="0" w:color="auto"/>
            </w:tcBorders>
          </w:tcPr>
          <w:p w:rsidR="00017690" w:rsidRPr="00CB5B03" w:rsidRDefault="00017690" w:rsidP="00D50943">
            <w:pPr>
              <w:widowControl w:val="0"/>
              <w:autoSpaceDE w:val="0"/>
              <w:autoSpaceDN w:val="0"/>
              <w:adjustRightInd w:val="0"/>
              <w:spacing w:after="0" w:line="240" w:lineRule="auto"/>
              <w:rPr>
                <w:rFonts w:ascii="Times New Roman" w:hAnsi="Times New Roman"/>
                <w:sz w:val="24"/>
                <w:szCs w:val="24"/>
              </w:rPr>
            </w:pPr>
          </w:p>
        </w:tc>
      </w:tr>
    </w:tbl>
    <w:p w:rsidR="00017690" w:rsidRDefault="00017690" w:rsidP="00017690">
      <w:pPr>
        <w:pStyle w:val="a3"/>
        <w:jc w:val="both"/>
        <w:rPr>
          <w:rFonts w:ascii="Times New Roman" w:hAnsi="Times New Roman"/>
          <w:b/>
          <w:i/>
          <w:sz w:val="24"/>
          <w:szCs w:val="24"/>
        </w:rPr>
      </w:pPr>
    </w:p>
    <w:p w:rsidR="001658D2" w:rsidRDefault="001658D2" w:rsidP="001658D2">
      <w:pPr>
        <w:pStyle w:val="a3"/>
        <w:jc w:val="center"/>
        <w:rPr>
          <w:rFonts w:ascii="Times New Roman" w:hAnsi="Times New Roman"/>
          <w:b/>
          <w:sz w:val="24"/>
          <w:szCs w:val="24"/>
        </w:rPr>
      </w:pPr>
    </w:p>
    <w:p w:rsidR="001658D2" w:rsidRPr="00CB5B03" w:rsidRDefault="001658D2" w:rsidP="001658D2">
      <w:pPr>
        <w:pStyle w:val="a3"/>
        <w:jc w:val="center"/>
        <w:rPr>
          <w:rFonts w:ascii="Times New Roman" w:hAnsi="Times New Roman"/>
          <w:b/>
          <w:sz w:val="24"/>
          <w:szCs w:val="24"/>
        </w:rPr>
      </w:pPr>
      <w:r w:rsidRPr="00CB5B03">
        <w:rPr>
          <w:rFonts w:ascii="Times New Roman" w:hAnsi="Times New Roman"/>
          <w:b/>
          <w:sz w:val="24"/>
          <w:szCs w:val="24"/>
        </w:rPr>
        <w:t>СОДЕРЖАНИЕ</w:t>
      </w:r>
    </w:p>
    <w:p w:rsidR="001658D2" w:rsidRPr="00CB5B03" w:rsidRDefault="001658D2" w:rsidP="001658D2">
      <w:pPr>
        <w:pStyle w:val="a3"/>
        <w:rPr>
          <w:rFonts w:ascii="Times New Roman" w:hAnsi="Times New Roman"/>
          <w:sz w:val="24"/>
          <w:szCs w:val="24"/>
        </w:rPr>
      </w:pPr>
      <w:r w:rsidRPr="00CB5B03">
        <w:rPr>
          <w:rFonts w:ascii="Times New Roman" w:hAnsi="Times New Roman"/>
          <w:b/>
          <w:sz w:val="24"/>
          <w:szCs w:val="24"/>
        </w:rPr>
        <w:t>1. Теоретическая подготовка</w:t>
      </w:r>
      <w:r w:rsidRPr="00CB5B03">
        <w:rPr>
          <w:rFonts w:ascii="Times New Roman" w:hAnsi="Times New Roman"/>
          <w:sz w:val="24"/>
          <w:szCs w:val="24"/>
        </w:rPr>
        <w:t xml:space="preserve">. Техника безопасности во время учебно-воспитательного процесса. Правила поведения на занятиях, в раздевалках, во время массовых мероприятий. </w:t>
      </w:r>
    </w:p>
    <w:p w:rsidR="001658D2" w:rsidRPr="00CB5B03" w:rsidRDefault="001658D2" w:rsidP="001658D2">
      <w:pPr>
        <w:pStyle w:val="a3"/>
        <w:rPr>
          <w:rFonts w:ascii="Times New Roman" w:hAnsi="Times New Roman"/>
          <w:sz w:val="24"/>
          <w:szCs w:val="24"/>
        </w:rPr>
      </w:pPr>
      <w:r w:rsidRPr="008B0D9B">
        <w:rPr>
          <w:rFonts w:ascii="Times New Roman" w:hAnsi="Times New Roman"/>
          <w:b/>
          <w:sz w:val="24"/>
          <w:szCs w:val="24"/>
        </w:rPr>
        <w:t>2</w:t>
      </w:r>
      <w:r w:rsidR="00690E2C">
        <w:rPr>
          <w:rFonts w:ascii="Times New Roman" w:hAnsi="Times New Roman"/>
          <w:sz w:val="24"/>
          <w:szCs w:val="24"/>
        </w:rPr>
        <w:t>. Лапта.</w:t>
      </w:r>
      <w:r w:rsidR="009B43A6">
        <w:rPr>
          <w:rFonts w:ascii="Times New Roman" w:hAnsi="Times New Roman"/>
          <w:sz w:val="24"/>
          <w:szCs w:val="24"/>
        </w:rPr>
        <w:t xml:space="preserve">  Понимание основ технико-тактических действий</w:t>
      </w:r>
      <w:r w:rsidRPr="00CB5B03">
        <w:rPr>
          <w:rFonts w:ascii="Times New Roman" w:hAnsi="Times New Roman"/>
          <w:sz w:val="24"/>
          <w:szCs w:val="24"/>
        </w:rPr>
        <w:t>. Доск</w:t>
      </w:r>
      <w:r w:rsidR="009B43A6">
        <w:rPr>
          <w:rFonts w:ascii="Times New Roman" w:hAnsi="Times New Roman"/>
          <w:sz w:val="24"/>
          <w:szCs w:val="24"/>
        </w:rPr>
        <w:t>ональное изучение  терминологии,</w:t>
      </w:r>
      <w:r w:rsidRPr="00CB5B03">
        <w:rPr>
          <w:rFonts w:ascii="Times New Roman" w:hAnsi="Times New Roman"/>
          <w:sz w:val="24"/>
          <w:szCs w:val="24"/>
        </w:rPr>
        <w:t xml:space="preserve"> </w:t>
      </w:r>
      <w:r w:rsidR="009B43A6">
        <w:rPr>
          <w:rFonts w:ascii="Times New Roman" w:hAnsi="Times New Roman"/>
          <w:sz w:val="24"/>
          <w:szCs w:val="24"/>
        </w:rPr>
        <w:t>жестов. Самоподготовка</w:t>
      </w:r>
      <w:r w:rsidRPr="00CB5B03">
        <w:rPr>
          <w:rFonts w:ascii="Times New Roman" w:hAnsi="Times New Roman"/>
          <w:sz w:val="24"/>
          <w:szCs w:val="24"/>
        </w:rPr>
        <w:t xml:space="preserve">. Страховка и </w:t>
      </w:r>
      <w:proofErr w:type="spellStart"/>
      <w:r w:rsidRPr="00CB5B03">
        <w:rPr>
          <w:rFonts w:ascii="Times New Roman" w:hAnsi="Times New Roman"/>
          <w:sz w:val="24"/>
          <w:szCs w:val="24"/>
        </w:rPr>
        <w:t>самостраховка</w:t>
      </w:r>
      <w:proofErr w:type="spellEnd"/>
      <w:r w:rsidRPr="00CB5B03">
        <w:rPr>
          <w:rFonts w:ascii="Times New Roman" w:hAnsi="Times New Roman"/>
          <w:sz w:val="24"/>
          <w:szCs w:val="24"/>
        </w:rPr>
        <w:t xml:space="preserve"> во время тренировочного процесса.</w:t>
      </w:r>
    </w:p>
    <w:p w:rsidR="008B0D9B" w:rsidRDefault="008B0D9B" w:rsidP="001658D2">
      <w:pPr>
        <w:pStyle w:val="a3"/>
        <w:rPr>
          <w:rFonts w:ascii="Times New Roman" w:hAnsi="Times New Roman"/>
          <w:sz w:val="24"/>
          <w:szCs w:val="24"/>
        </w:rPr>
      </w:pPr>
      <w:r w:rsidRPr="008B0D9B">
        <w:rPr>
          <w:rFonts w:ascii="Times New Roman" w:hAnsi="Times New Roman"/>
          <w:b/>
          <w:sz w:val="24"/>
          <w:szCs w:val="24"/>
        </w:rPr>
        <w:t>3</w:t>
      </w:r>
      <w:r>
        <w:rPr>
          <w:rFonts w:ascii="Times New Roman" w:hAnsi="Times New Roman"/>
          <w:sz w:val="24"/>
          <w:szCs w:val="24"/>
        </w:rPr>
        <w:t>.</w:t>
      </w:r>
      <w:r w:rsidR="001658D2" w:rsidRPr="00CB5B03">
        <w:rPr>
          <w:rFonts w:ascii="Times New Roman" w:hAnsi="Times New Roman"/>
          <w:sz w:val="24"/>
          <w:szCs w:val="24"/>
        </w:rPr>
        <w:t xml:space="preserve"> </w:t>
      </w:r>
      <w:r w:rsidR="0007443A">
        <w:rPr>
          <w:rFonts w:ascii="Times New Roman" w:hAnsi="Times New Roman"/>
          <w:b/>
          <w:sz w:val="24"/>
          <w:szCs w:val="24"/>
        </w:rPr>
        <w:t>Практи</w:t>
      </w:r>
      <w:r w:rsidR="001658D2" w:rsidRPr="00CB5B03">
        <w:rPr>
          <w:rFonts w:ascii="Times New Roman" w:hAnsi="Times New Roman"/>
          <w:b/>
          <w:sz w:val="24"/>
          <w:szCs w:val="24"/>
        </w:rPr>
        <w:t>ческая подготовка</w:t>
      </w:r>
      <w:r w:rsidR="00605424">
        <w:rPr>
          <w:rFonts w:ascii="Times New Roman" w:hAnsi="Times New Roman"/>
          <w:sz w:val="24"/>
          <w:szCs w:val="24"/>
        </w:rPr>
        <w:t>. Прыжковые у</w:t>
      </w:r>
      <w:r w:rsidR="0007443A">
        <w:rPr>
          <w:rFonts w:ascii="Times New Roman" w:hAnsi="Times New Roman"/>
          <w:sz w:val="24"/>
          <w:szCs w:val="24"/>
        </w:rPr>
        <w:t>п</w:t>
      </w:r>
      <w:r w:rsidR="00605424">
        <w:rPr>
          <w:rFonts w:ascii="Times New Roman" w:hAnsi="Times New Roman"/>
          <w:sz w:val="24"/>
          <w:szCs w:val="24"/>
        </w:rPr>
        <w:t>ражнения</w:t>
      </w:r>
      <w:r w:rsidR="0007443A">
        <w:rPr>
          <w:rFonts w:ascii="Times New Roman" w:hAnsi="Times New Roman"/>
          <w:sz w:val="24"/>
          <w:szCs w:val="24"/>
        </w:rPr>
        <w:t xml:space="preserve">. </w:t>
      </w:r>
      <w:proofErr w:type="spellStart"/>
      <w:r w:rsidR="0007443A">
        <w:rPr>
          <w:rFonts w:ascii="Times New Roman" w:hAnsi="Times New Roman"/>
          <w:sz w:val="24"/>
          <w:szCs w:val="24"/>
        </w:rPr>
        <w:t>Осаливание</w:t>
      </w:r>
      <w:proofErr w:type="spellEnd"/>
      <w:r w:rsidR="0007443A">
        <w:rPr>
          <w:rFonts w:ascii="Times New Roman" w:hAnsi="Times New Roman"/>
          <w:sz w:val="24"/>
          <w:szCs w:val="24"/>
        </w:rPr>
        <w:t xml:space="preserve">,  </w:t>
      </w:r>
      <w:proofErr w:type="spellStart"/>
      <w:r w:rsidR="0007443A">
        <w:rPr>
          <w:rFonts w:ascii="Times New Roman" w:hAnsi="Times New Roman"/>
          <w:sz w:val="24"/>
          <w:szCs w:val="24"/>
        </w:rPr>
        <w:t>переосаливание</w:t>
      </w:r>
      <w:proofErr w:type="spellEnd"/>
      <w:r w:rsidR="0007443A">
        <w:rPr>
          <w:rFonts w:ascii="Times New Roman" w:hAnsi="Times New Roman"/>
          <w:sz w:val="24"/>
          <w:szCs w:val="24"/>
        </w:rPr>
        <w:t>. Технико-тактическая подготовка</w:t>
      </w:r>
      <w:proofErr w:type="gramStart"/>
      <w:r w:rsidR="0007443A">
        <w:rPr>
          <w:rFonts w:ascii="Times New Roman" w:hAnsi="Times New Roman"/>
          <w:sz w:val="24"/>
          <w:szCs w:val="24"/>
        </w:rPr>
        <w:t xml:space="preserve"> </w:t>
      </w:r>
      <w:r w:rsidR="001658D2" w:rsidRPr="00CB5B03">
        <w:rPr>
          <w:rFonts w:ascii="Times New Roman" w:hAnsi="Times New Roman"/>
          <w:sz w:val="24"/>
          <w:szCs w:val="24"/>
        </w:rPr>
        <w:t>.</w:t>
      </w:r>
      <w:proofErr w:type="gramEnd"/>
      <w:r w:rsidR="0007443A">
        <w:rPr>
          <w:rFonts w:ascii="Times New Roman" w:hAnsi="Times New Roman"/>
          <w:sz w:val="24"/>
          <w:szCs w:val="24"/>
        </w:rPr>
        <w:t xml:space="preserve"> У</w:t>
      </w:r>
      <w:r w:rsidR="001658D2" w:rsidRPr="00CB5B03">
        <w:rPr>
          <w:rFonts w:ascii="Times New Roman" w:hAnsi="Times New Roman"/>
          <w:sz w:val="24"/>
          <w:szCs w:val="24"/>
        </w:rPr>
        <w:t>пражнения на развитие двигатель</w:t>
      </w:r>
      <w:r w:rsidR="0043357E">
        <w:rPr>
          <w:rFonts w:ascii="Times New Roman" w:hAnsi="Times New Roman"/>
          <w:sz w:val="24"/>
          <w:szCs w:val="24"/>
        </w:rPr>
        <w:t>ных качеств</w:t>
      </w:r>
      <w:r w:rsidR="001658D2" w:rsidRPr="00CB5B03">
        <w:rPr>
          <w:rFonts w:ascii="Times New Roman" w:hAnsi="Times New Roman"/>
          <w:sz w:val="24"/>
          <w:szCs w:val="24"/>
        </w:rPr>
        <w:t>.</w:t>
      </w:r>
      <w:r w:rsidR="0043357E">
        <w:rPr>
          <w:rFonts w:ascii="Times New Roman" w:hAnsi="Times New Roman"/>
          <w:sz w:val="24"/>
          <w:szCs w:val="24"/>
        </w:rPr>
        <w:t xml:space="preserve"> Элементы тактических действий в защите. </w:t>
      </w:r>
    </w:p>
    <w:p w:rsidR="00C437A8" w:rsidRDefault="008B0D9B" w:rsidP="008B0D9B">
      <w:pPr>
        <w:tabs>
          <w:tab w:val="left" w:pos="720"/>
        </w:tabs>
        <w:jc w:val="both"/>
        <w:rPr>
          <w:rFonts w:ascii="Times New Roman" w:hAnsi="Times New Roman"/>
          <w:color w:val="000000"/>
          <w:sz w:val="24"/>
          <w:szCs w:val="24"/>
        </w:rPr>
      </w:pPr>
      <w:r w:rsidRPr="008B0D9B">
        <w:rPr>
          <w:rFonts w:ascii="Times New Roman" w:hAnsi="Times New Roman"/>
          <w:b/>
          <w:color w:val="000000"/>
          <w:sz w:val="24"/>
          <w:szCs w:val="24"/>
        </w:rPr>
        <w:lastRenderedPageBreak/>
        <w:t>Тактика в спортивной лапте</w:t>
      </w:r>
      <w:r w:rsidRPr="008B0D9B">
        <w:rPr>
          <w:rFonts w:ascii="Times New Roman" w:hAnsi="Times New Roman"/>
          <w:color w:val="000000"/>
          <w:sz w:val="24"/>
          <w:szCs w:val="24"/>
        </w:rPr>
        <w:t xml:space="preserve"> – выбор оптимального способа действий для достижения победы, целесообразное применение индивидуальных, групповых и командных действий в борьбе с противником.</w:t>
      </w:r>
      <w:r>
        <w:rPr>
          <w:rFonts w:ascii="Times New Roman" w:hAnsi="Times New Roman"/>
          <w:color w:val="000000"/>
          <w:sz w:val="24"/>
          <w:szCs w:val="24"/>
        </w:rPr>
        <w:t xml:space="preserve"> </w:t>
      </w:r>
      <w:r w:rsidRPr="008B0D9B">
        <w:rPr>
          <w:rFonts w:ascii="Times New Roman" w:hAnsi="Times New Roman"/>
          <w:color w:val="000000"/>
          <w:sz w:val="24"/>
          <w:szCs w:val="24"/>
        </w:rPr>
        <w:t>Индивидуальными называются самостоятельные действия игроков; групповыми – взаимодействие двух-трёх игроков; командными – взаимодействие всех игроков команды.</w:t>
      </w:r>
      <w:r>
        <w:rPr>
          <w:rFonts w:ascii="Times New Roman" w:hAnsi="Times New Roman"/>
          <w:color w:val="000000"/>
          <w:sz w:val="24"/>
          <w:szCs w:val="24"/>
        </w:rPr>
        <w:t xml:space="preserve"> </w:t>
      </w:r>
      <w:r w:rsidRPr="008B0D9B">
        <w:rPr>
          <w:rFonts w:ascii="Times New Roman" w:hAnsi="Times New Roman"/>
          <w:color w:val="000000"/>
          <w:sz w:val="24"/>
          <w:szCs w:val="24"/>
        </w:rPr>
        <w:t>Выбор тактики в спортивной лапте зависит от уровня физической и технической подготовки, своей и соперников, интеллектуального уровня, уровня развития тактического мышления и психического состояния.</w:t>
      </w:r>
      <w:r>
        <w:rPr>
          <w:rFonts w:ascii="Times New Roman" w:hAnsi="Times New Roman"/>
          <w:color w:val="000000"/>
          <w:sz w:val="24"/>
          <w:szCs w:val="24"/>
        </w:rPr>
        <w:t xml:space="preserve"> </w:t>
      </w:r>
      <w:r w:rsidRPr="008B0D9B">
        <w:rPr>
          <w:rFonts w:ascii="Times New Roman" w:hAnsi="Times New Roman"/>
          <w:color w:val="000000"/>
          <w:sz w:val="24"/>
          <w:szCs w:val="24"/>
        </w:rPr>
        <w:t>Тактика должна  быть очень гибкой, изменяясь в зависимости от меняющихся обстоятельств и конкретной игровой ситуации</w:t>
      </w:r>
      <w:r>
        <w:rPr>
          <w:rFonts w:ascii="Times New Roman" w:hAnsi="Times New Roman"/>
          <w:color w:val="000000"/>
          <w:sz w:val="24"/>
          <w:szCs w:val="24"/>
        </w:rPr>
        <w:t xml:space="preserve">. К </w:t>
      </w:r>
      <w:r w:rsidRPr="008B0D9B">
        <w:rPr>
          <w:rFonts w:ascii="Times New Roman" w:hAnsi="Times New Roman"/>
          <w:color w:val="000000"/>
          <w:sz w:val="24"/>
          <w:szCs w:val="24"/>
        </w:rPr>
        <w:t xml:space="preserve"> </w:t>
      </w:r>
      <w:r>
        <w:rPr>
          <w:rFonts w:ascii="Times New Roman" w:hAnsi="Times New Roman"/>
          <w:color w:val="000000"/>
          <w:sz w:val="24"/>
          <w:szCs w:val="24"/>
        </w:rPr>
        <w:t xml:space="preserve"> </w:t>
      </w:r>
      <w:r w:rsidRPr="008B0D9B">
        <w:rPr>
          <w:rFonts w:ascii="Times New Roman" w:hAnsi="Times New Roman"/>
          <w:color w:val="000000"/>
          <w:sz w:val="24"/>
          <w:szCs w:val="24"/>
        </w:rPr>
        <w:t>тактике относятся также такие понятия, как стиль, темп и ритм игры. Стиль игры может быть активным наступательным и пассивным оборонительным. В отличие от пассивного, выжидательного стиля, когда тактика строится в расчёте на ошибку соперника, игровая активность ставит целью подчинить действия соперника своему замыслу и</w:t>
      </w:r>
      <w:proofErr w:type="gramStart"/>
      <w:r w:rsidRPr="008B0D9B">
        <w:rPr>
          <w:rFonts w:ascii="Times New Roman" w:hAnsi="Times New Roman"/>
          <w:color w:val="000000"/>
          <w:sz w:val="24"/>
          <w:szCs w:val="24"/>
        </w:rPr>
        <w:t xml:space="preserve"> ,</w:t>
      </w:r>
      <w:proofErr w:type="gramEnd"/>
      <w:r w:rsidRPr="008B0D9B">
        <w:rPr>
          <w:rFonts w:ascii="Times New Roman" w:hAnsi="Times New Roman"/>
          <w:color w:val="000000"/>
          <w:sz w:val="24"/>
          <w:szCs w:val="24"/>
        </w:rPr>
        <w:t xml:space="preserve"> таким образом, подавить его, лишить возможности реализовать свой план действий. Стиль игры обычно диктует и её темп. </w:t>
      </w:r>
    </w:p>
    <w:p w:rsidR="008B0D9B" w:rsidRPr="008B0D9B" w:rsidRDefault="008B0D9B" w:rsidP="008B0D9B">
      <w:pPr>
        <w:tabs>
          <w:tab w:val="left" w:pos="720"/>
        </w:tabs>
        <w:jc w:val="both"/>
        <w:rPr>
          <w:rFonts w:ascii="Times New Roman" w:hAnsi="Times New Roman"/>
          <w:color w:val="000000"/>
          <w:sz w:val="24"/>
          <w:szCs w:val="24"/>
        </w:rPr>
      </w:pPr>
      <w:r w:rsidRPr="008B0D9B">
        <w:rPr>
          <w:rFonts w:ascii="Times New Roman" w:hAnsi="Times New Roman"/>
          <w:color w:val="000000"/>
          <w:sz w:val="24"/>
          <w:szCs w:val="24"/>
        </w:rPr>
        <w:t>Темп игры ускоряют в такие моменты, как завершение тактической комбинации, неорганизованность соперника, усталость и растерянность соперника, отставание в счёте в конце игры.</w:t>
      </w:r>
    </w:p>
    <w:p w:rsidR="008B0D9B" w:rsidRPr="008B0D9B" w:rsidRDefault="008B0D9B" w:rsidP="008B0D9B">
      <w:pPr>
        <w:tabs>
          <w:tab w:val="left" w:pos="720"/>
        </w:tabs>
        <w:jc w:val="both"/>
        <w:rPr>
          <w:rFonts w:ascii="Times New Roman" w:hAnsi="Times New Roman"/>
          <w:color w:val="000000"/>
          <w:sz w:val="24"/>
          <w:szCs w:val="24"/>
        </w:rPr>
      </w:pPr>
      <w:r w:rsidRPr="008B0D9B">
        <w:rPr>
          <w:rFonts w:ascii="Times New Roman" w:hAnsi="Times New Roman"/>
          <w:color w:val="000000"/>
          <w:sz w:val="24"/>
          <w:szCs w:val="24"/>
        </w:rPr>
        <w:t>Замедленный ритм целесообразней, когда противник значительно сильнее, когда в конце игры нужно сохранить разницу в счёте или  необходимо восстановить силы перед решительными действиями.</w:t>
      </w:r>
    </w:p>
    <w:p w:rsidR="001658D2" w:rsidRPr="00CB5B03" w:rsidRDefault="001658D2" w:rsidP="001658D2">
      <w:pPr>
        <w:pStyle w:val="a3"/>
        <w:rPr>
          <w:rFonts w:ascii="Times New Roman" w:hAnsi="Times New Roman"/>
          <w:sz w:val="24"/>
          <w:szCs w:val="24"/>
        </w:rPr>
      </w:pPr>
      <w:r w:rsidRPr="00CB5B03">
        <w:rPr>
          <w:rFonts w:ascii="Times New Roman" w:hAnsi="Times New Roman"/>
          <w:b/>
          <w:sz w:val="24"/>
          <w:szCs w:val="24"/>
        </w:rPr>
        <w:t>4.Соревновательная деятельность</w:t>
      </w:r>
      <w:r w:rsidR="0043357E">
        <w:rPr>
          <w:rFonts w:ascii="Times New Roman" w:hAnsi="Times New Roman"/>
          <w:sz w:val="24"/>
          <w:szCs w:val="24"/>
        </w:rPr>
        <w:t>.</w:t>
      </w:r>
      <w:r w:rsidRPr="00CB5B03">
        <w:rPr>
          <w:rFonts w:ascii="Times New Roman" w:hAnsi="Times New Roman"/>
          <w:sz w:val="24"/>
          <w:szCs w:val="24"/>
        </w:rPr>
        <w:t xml:space="preserve"> Показательные</w:t>
      </w:r>
      <w:r w:rsidR="0043357E">
        <w:rPr>
          <w:rFonts w:ascii="Times New Roman" w:hAnsi="Times New Roman"/>
          <w:sz w:val="24"/>
          <w:szCs w:val="24"/>
        </w:rPr>
        <w:t xml:space="preserve"> выступления, соревновательная </w:t>
      </w:r>
      <w:r w:rsidRPr="00CB5B03">
        <w:rPr>
          <w:rFonts w:ascii="Times New Roman" w:hAnsi="Times New Roman"/>
          <w:sz w:val="24"/>
          <w:szCs w:val="24"/>
        </w:rPr>
        <w:t xml:space="preserve">деятельность. </w:t>
      </w:r>
    </w:p>
    <w:p w:rsidR="001658D2" w:rsidRPr="00CB5B03" w:rsidRDefault="001658D2" w:rsidP="001658D2">
      <w:pPr>
        <w:pStyle w:val="a3"/>
        <w:rPr>
          <w:rFonts w:ascii="Times New Roman" w:hAnsi="Times New Roman"/>
          <w:sz w:val="24"/>
          <w:szCs w:val="24"/>
        </w:rPr>
      </w:pPr>
      <w:r w:rsidRPr="00CB5B03">
        <w:rPr>
          <w:rFonts w:ascii="Times New Roman" w:hAnsi="Times New Roman"/>
          <w:b/>
          <w:sz w:val="24"/>
          <w:szCs w:val="24"/>
        </w:rPr>
        <w:t>5. Контрольное занятие:</w:t>
      </w:r>
      <w:r w:rsidRPr="00CB5B03">
        <w:rPr>
          <w:rFonts w:ascii="Times New Roman" w:hAnsi="Times New Roman"/>
          <w:sz w:val="24"/>
          <w:szCs w:val="24"/>
        </w:rPr>
        <w:t xml:space="preserve"> - принимать активное участие в сорев</w:t>
      </w:r>
      <w:r w:rsidR="0043357E">
        <w:rPr>
          <w:rFonts w:ascii="Times New Roman" w:hAnsi="Times New Roman"/>
          <w:sz w:val="24"/>
          <w:szCs w:val="24"/>
        </w:rPr>
        <w:t>новательной деятельности</w:t>
      </w:r>
      <w:proofErr w:type="gramStart"/>
      <w:r w:rsidR="0043357E">
        <w:rPr>
          <w:rFonts w:ascii="Times New Roman" w:hAnsi="Times New Roman"/>
          <w:sz w:val="24"/>
          <w:szCs w:val="24"/>
        </w:rPr>
        <w:t xml:space="preserve"> </w:t>
      </w:r>
      <w:r w:rsidRPr="00CB5B03">
        <w:rPr>
          <w:rFonts w:ascii="Times New Roman" w:hAnsi="Times New Roman"/>
          <w:sz w:val="24"/>
          <w:szCs w:val="24"/>
        </w:rPr>
        <w:t>;</w:t>
      </w:r>
      <w:proofErr w:type="gramEnd"/>
      <w:r w:rsidRPr="00CB5B03">
        <w:rPr>
          <w:rFonts w:ascii="Times New Roman" w:hAnsi="Times New Roman"/>
          <w:sz w:val="24"/>
          <w:szCs w:val="24"/>
        </w:rPr>
        <w:t xml:space="preserve"> </w:t>
      </w:r>
    </w:p>
    <w:p w:rsidR="001658D2" w:rsidRPr="00CB5B03" w:rsidRDefault="001658D2" w:rsidP="001658D2">
      <w:pPr>
        <w:pStyle w:val="a3"/>
        <w:rPr>
          <w:rFonts w:ascii="Times New Roman" w:hAnsi="Times New Roman"/>
          <w:sz w:val="24"/>
          <w:szCs w:val="24"/>
        </w:rPr>
      </w:pPr>
      <w:r w:rsidRPr="00CB5B03">
        <w:rPr>
          <w:rFonts w:ascii="Times New Roman" w:hAnsi="Times New Roman"/>
          <w:sz w:val="24"/>
          <w:szCs w:val="24"/>
        </w:rPr>
        <w:t>- знать профессиональные требования к участ</w:t>
      </w:r>
      <w:r w:rsidR="0043357E">
        <w:rPr>
          <w:rFonts w:ascii="Times New Roman" w:hAnsi="Times New Roman"/>
          <w:sz w:val="24"/>
          <w:szCs w:val="24"/>
        </w:rPr>
        <w:t>никам команды</w:t>
      </w:r>
      <w:r w:rsidRPr="00CB5B03">
        <w:rPr>
          <w:rFonts w:ascii="Times New Roman" w:hAnsi="Times New Roman"/>
          <w:sz w:val="24"/>
          <w:szCs w:val="24"/>
        </w:rPr>
        <w:t xml:space="preserve">; </w:t>
      </w:r>
    </w:p>
    <w:p w:rsidR="001658D2" w:rsidRPr="00CB5B03" w:rsidRDefault="001658D2" w:rsidP="001658D2">
      <w:pPr>
        <w:pStyle w:val="a3"/>
        <w:rPr>
          <w:rFonts w:ascii="Times New Roman" w:hAnsi="Times New Roman"/>
          <w:sz w:val="24"/>
          <w:szCs w:val="24"/>
        </w:rPr>
      </w:pPr>
      <w:r w:rsidRPr="00CB5B03">
        <w:rPr>
          <w:rFonts w:ascii="Times New Roman" w:hAnsi="Times New Roman"/>
          <w:sz w:val="24"/>
          <w:szCs w:val="24"/>
        </w:rPr>
        <w:t>- по</w:t>
      </w:r>
      <w:r w:rsidR="0043357E">
        <w:rPr>
          <w:rFonts w:ascii="Times New Roman" w:hAnsi="Times New Roman"/>
          <w:sz w:val="24"/>
          <w:szCs w:val="24"/>
        </w:rPr>
        <w:t>могать младшим членам команды</w:t>
      </w:r>
      <w:r w:rsidRPr="00CB5B03">
        <w:rPr>
          <w:rFonts w:ascii="Times New Roman" w:hAnsi="Times New Roman"/>
          <w:sz w:val="24"/>
          <w:szCs w:val="24"/>
        </w:rPr>
        <w:t>, поддержи</w:t>
      </w:r>
      <w:r w:rsidR="0043357E">
        <w:rPr>
          <w:rFonts w:ascii="Times New Roman" w:hAnsi="Times New Roman"/>
          <w:sz w:val="24"/>
          <w:szCs w:val="24"/>
        </w:rPr>
        <w:t>вать успех членов команды</w:t>
      </w:r>
      <w:proofErr w:type="gramStart"/>
      <w:r w:rsidR="0043357E">
        <w:rPr>
          <w:rFonts w:ascii="Times New Roman" w:hAnsi="Times New Roman"/>
          <w:sz w:val="24"/>
          <w:szCs w:val="24"/>
        </w:rPr>
        <w:t xml:space="preserve"> </w:t>
      </w:r>
      <w:r w:rsidRPr="00CB5B03">
        <w:rPr>
          <w:rFonts w:ascii="Times New Roman" w:hAnsi="Times New Roman"/>
          <w:sz w:val="24"/>
          <w:szCs w:val="24"/>
        </w:rPr>
        <w:t>;</w:t>
      </w:r>
      <w:proofErr w:type="gramEnd"/>
      <w:r w:rsidRPr="00CB5B03">
        <w:rPr>
          <w:rFonts w:ascii="Times New Roman" w:hAnsi="Times New Roman"/>
          <w:sz w:val="24"/>
          <w:szCs w:val="24"/>
        </w:rPr>
        <w:t xml:space="preserve"> </w:t>
      </w:r>
    </w:p>
    <w:p w:rsidR="001658D2" w:rsidRPr="00CB5B03" w:rsidRDefault="001658D2" w:rsidP="001658D2">
      <w:pPr>
        <w:pStyle w:val="a3"/>
        <w:rPr>
          <w:rFonts w:ascii="Times New Roman" w:hAnsi="Times New Roman"/>
          <w:b/>
          <w:sz w:val="24"/>
          <w:szCs w:val="24"/>
        </w:rPr>
      </w:pPr>
      <w:r w:rsidRPr="00CB5B03">
        <w:rPr>
          <w:rFonts w:ascii="Times New Roman" w:hAnsi="Times New Roman"/>
          <w:sz w:val="24"/>
          <w:szCs w:val="24"/>
        </w:rPr>
        <w:t xml:space="preserve">- иметь навыки страховки и </w:t>
      </w:r>
      <w:proofErr w:type="spellStart"/>
      <w:r w:rsidRPr="00CB5B03">
        <w:rPr>
          <w:rFonts w:ascii="Times New Roman" w:hAnsi="Times New Roman"/>
          <w:sz w:val="24"/>
          <w:szCs w:val="24"/>
        </w:rPr>
        <w:t>самостраховки</w:t>
      </w:r>
      <w:proofErr w:type="spellEnd"/>
      <w:r w:rsidRPr="00CB5B03">
        <w:rPr>
          <w:rFonts w:ascii="Times New Roman" w:hAnsi="Times New Roman"/>
          <w:sz w:val="24"/>
          <w:szCs w:val="24"/>
        </w:rPr>
        <w:t xml:space="preserve"> во</w:t>
      </w:r>
      <w:r w:rsidR="00BF4F9C">
        <w:rPr>
          <w:rFonts w:ascii="Times New Roman" w:hAnsi="Times New Roman"/>
          <w:sz w:val="24"/>
          <w:szCs w:val="24"/>
        </w:rPr>
        <w:t xml:space="preserve"> время тренировочного процесса,</w:t>
      </w:r>
      <w:r w:rsidRPr="00CB5B03">
        <w:rPr>
          <w:rFonts w:ascii="Times New Roman" w:hAnsi="Times New Roman"/>
          <w:sz w:val="24"/>
          <w:szCs w:val="24"/>
        </w:rPr>
        <w:t xml:space="preserve"> и соревновательных  выступлений. </w:t>
      </w:r>
    </w:p>
    <w:p w:rsidR="00017690" w:rsidRDefault="00017690" w:rsidP="00017690">
      <w:pPr>
        <w:pStyle w:val="a3"/>
        <w:jc w:val="both"/>
        <w:rPr>
          <w:rFonts w:ascii="Times New Roman" w:hAnsi="Times New Roman"/>
          <w:b/>
          <w:i/>
          <w:sz w:val="24"/>
          <w:szCs w:val="24"/>
        </w:rPr>
      </w:pPr>
    </w:p>
    <w:p w:rsidR="001658D2" w:rsidRDefault="001658D2" w:rsidP="00BF4F9C">
      <w:pPr>
        <w:pStyle w:val="a3"/>
        <w:rPr>
          <w:rFonts w:ascii="Times New Roman" w:eastAsia="Calibri" w:hAnsi="Times New Roman"/>
          <w:b/>
          <w:sz w:val="28"/>
          <w:szCs w:val="28"/>
          <w:u w:val="single"/>
        </w:rPr>
      </w:pPr>
      <w:r w:rsidRPr="000B2F18">
        <w:rPr>
          <w:rFonts w:ascii="Times New Roman" w:eastAsia="Calibri" w:hAnsi="Times New Roman"/>
          <w:b/>
          <w:sz w:val="28"/>
          <w:szCs w:val="28"/>
          <w:u w:val="single"/>
        </w:rPr>
        <w:t>3. Система контроля и зачетные требования.</w:t>
      </w:r>
    </w:p>
    <w:p w:rsidR="001658D2" w:rsidRPr="000B2F18" w:rsidRDefault="001658D2" w:rsidP="001658D2">
      <w:pPr>
        <w:pStyle w:val="a3"/>
        <w:jc w:val="center"/>
        <w:rPr>
          <w:rFonts w:ascii="Times New Roman" w:eastAsia="Calibri" w:hAnsi="Times New Roman"/>
          <w:b/>
          <w:sz w:val="28"/>
          <w:szCs w:val="28"/>
          <w:u w:val="single"/>
        </w:rPr>
      </w:pPr>
    </w:p>
    <w:p w:rsidR="001658D2" w:rsidRPr="00EE6CD5" w:rsidRDefault="001658D2" w:rsidP="001658D2">
      <w:pPr>
        <w:ind w:firstLine="567"/>
        <w:jc w:val="both"/>
        <w:rPr>
          <w:rFonts w:ascii="Times New Roman" w:hAnsi="Times New Roman"/>
          <w:color w:val="000000"/>
          <w:sz w:val="24"/>
          <w:szCs w:val="24"/>
        </w:rPr>
      </w:pPr>
      <w:r w:rsidRPr="00EE6CD5">
        <w:rPr>
          <w:rFonts w:ascii="Times New Roman" w:eastAsia="Calibri" w:hAnsi="Times New Roman"/>
          <w:b/>
          <w:sz w:val="24"/>
          <w:szCs w:val="24"/>
        </w:rPr>
        <w:t xml:space="preserve"> </w:t>
      </w:r>
      <w:r w:rsidRPr="00EE6CD5">
        <w:rPr>
          <w:rFonts w:ascii="Times New Roman" w:hAnsi="Times New Roman"/>
          <w:color w:val="000000"/>
          <w:sz w:val="24"/>
          <w:szCs w:val="24"/>
        </w:rPr>
        <w:t>Цель контроля — оптимизировать процесс спортивной подготовки учащихся на основе объективной оценки различных сторон его подготовленности.</w:t>
      </w:r>
    </w:p>
    <w:p w:rsidR="001658D2" w:rsidRPr="00EE6CD5" w:rsidRDefault="001658D2" w:rsidP="001658D2">
      <w:pPr>
        <w:ind w:firstLine="567"/>
        <w:jc w:val="both"/>
        <w:rPr>
          <w:rFonts w:ascii="Times New Roman" w:hAnsi="Times New Roman"/>
          <w:sz w:val="24"/>
          <w:szCs w:val="24"/>
        </w:rPr>
      </w:pPr>
      <w:r w:rsidRPr="00EE6CD5">
        <w:rPr>
          <w:rFonts w:ascii="Times New Roman" w:hAnsi="Times New Roman"/>
          <w:sz w:val="24"/>
          <w:szCs w:val="24"/>
        </w:rPr>
        <w:t>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учащихся (физической, технической, тактической).</w:t>
      </w:r>
    </w:p>
    <w:p w:rsidR="001658D2" w:rsidRPr="00EE6CD5" w:rsidRDefault="001658D2" w:rsidP="001658D2">
      <w:pPr>
        <w:ind w:firstLine="567"/>
        <w:jc w:val="both"/>
        <w:rPr>
          <w:rFonts w:ascii="Times New Roman" w:hAnsi="Times New Roman"/>
          <w:sz w:val="24"/>
          <w:szCs w:val="24"/>
        </w:rPr>
      </w:pPr>
      <w:r w:rsidRPr="00EE6CD5">
        <w:rPr>
          <w:rFonts w:ascii="Times New Roman" w:hAnsi="Times New Roman"/>
          <w:sz w:val="24"/>
          <w:szCs w:val="24"/>
        </w:rPr>
        <w:t xml:space="preserve"> Три вида контроля: </w:t>
      </w:r>
      <w:proofErr w:type="gramStart"/>
      <w:r w:rsidRPr="00EE6CD5">
        <w:rPr>
          <w:rFonts w:ascii="Times New Roman" w:hAnsi="Times New Roman"/>
          <w:sz w:val="24"/>
          <w:szCs w:val="24"/>
        </w:rPr>
        <w:t>текущий</w:t>
      </w:r>
      <w:proofErr w:type="gramEnd"/>
      <w:r w:rsidRPr="00EE6CD5">
        <w:rPr>
          <w:rFonts w:ascii="Times New Roman" w:hAnsi="Times New Roman"/>
          <w:sz w:val="24"/>
          <w:szCs w:val="24"/>
        </w:rPr>
        <w:t>, промежуточная аттестация, итоговая аттестация</w:t>
      </w:r>
    </w:p>
    <w:p w:rsidR="001658D2" w:rsidRPr="00EE6CD5" w:rsidRDefault="001658D2" w:rsidP="001658D2">
      <w:pPr>
        <w:ind w:firstLine="567"/>
        <w:jc w:val="both"/>
        <w:rPr>
          <w:rFonts w:ascii="Times New Roman" w:hAnsi="Times New Roman"/>
          <w:sz w:val="24"/>
          <w:szCs w:val="24"/>
        </w:rPr>
      </w:pPr>
      <w:r w:rsidRPr="00EE6CD5">
        <w:rPr>
          <w:rFonts w:ascii="Times New Roman" w:hAnsi="Times New Roman"/>
          <w:i/>
          <w:sz w:val="24"/>
          <w:szCs w:val="24"/>
        </w:rPr>
        <w:t>Текущий контрол</w:t>
      </w:r>
      <w:proofErr w:type="gramStart"/>
      <w:r w:rsidRPr="00EE6CD5">
        <w:rPr>
          <w:rFonts w:ascii="Times New Roman" w:hAnsi="Times New Roman"/>
          <w:i/>
          <w:sz w:val="24"/>
          <w:szCs w:val="24"/>
        </w:rPr>
        <w:t>ь-</w:t>
      </w:r>
      <w:proofErr w:type="gramEnd"/>
      <w:r w:rsidRPr="00EE6CD5">
        <w:rPr>
          <w:rFonts w:ascii="Times New Roman" w:hAnsi="Times New Roman"/>
          <w:i/>
          <w:sz w:val="24"/>
          <w:szCs w:val="24"/>
        </w:rPr>
        <w:t xml:space="preserve"> </w:t>
      </w:r>
      <w:r w:rsidRPr="00EE6CD5">
        <w:rPr>
          <w:rFonts w:ascii="Times New Roman" w:hAnsi="Times New Roman"/>
          <w:sz w:val="24"/>
          <w:szCs w:val="24"/>
        </w:rPr>
        <w:t>это системная проверка уровня физической подготовленности учащихся, проводимая во время учебно- тренировочной деятельности. Периодичность проведения текущего контроля</w:t>
      </w:r>
    </w:p>
    <w:p w:rsidR="001658D2" w:rsidRPr="00EE6CD5" w:rsidRDefault="001658D2" w:rsidP="001658D2">
      <w:pPr>
        <w:ind w:firstLine="567"/>
        <w:jc w:val="both"/>
        <w:rPr>
          <w:rFonts w:ascii="Times New Roman" w:hAnsi="Times New Roman"/>
          <w:sz w:val="24"/>
          <w:szCs w:val="24"/>
        </w:rPr>
      </w:pPr>
      <w:r w:rsidRPr="00EE6CD5">
        <w:rPr>
          <w:rFonts w:ascii="Times New Roman" w:hAnsi="Times New Roman"/>
          <w:i/>
          <w:sz w:val="24"/>
          <w:szCs w:val="24"/>
        </w:rPr>
        <w:t>Промежуточная аттестаци</w:t>
      </w:r>
      <w:proofErr w:type="gramStart"/>
      <w:r w:rsidRPr="00EE6CD5">
        <w:rPr>
          <w:rFonts w:ascii="Times New Roman" w:hAnsi="Times New Roman"/>
          <w:i/>
          <w:sz w:val="24"/>
          <w:szCs w:val="24"/>
        </w:rPr>
        <w:t>я-</w:t>
      </w:r>
      <w:proofErr w:type="gramEnd"/>
      <w:r w:rsidRPr="00EE6CD5">
        <w:rPr>
          <w:rFonts w:ascii="Times New Roman" w:hAnsi="Times New Roman"/>
          <w:i/>
          <w:sz w:val="24"/>
          <w:szCs w:val="24"/>
        </w:rPr>
        <w:t xml:space="preserve"> </w:t>
      </w:r>
      <w:r w:rsidRPr="00EE6CD5">
        <w:rPr>
          <w:rFonts w:ascii="Times New Roman" w:hAnsi="Times New Roman"/>
          <w:sz w:val="24"/>
          <w:szCs w:val="24"/>
        </w:rPr>
        <w:t>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w:t>
      </w:r>
    </w:p>
    <w:p w:rsidR="001658D2" w:rsidRPr="00EE6CD5" w:rsidRDefault="001658D2" w:rsidP="001658D2">
      <w:pPr>
        <w:jc w:val="both"/>
        <w:rPr>
          <w:rFonts w:ascii="Times New Roman" w:hAnsi="Times New Roman"/>
          <w:sz w:val="24"/>
          <w:szCs w:val="24"/>
        </w:rPr>
      </w:pPr>
      <w:r w:rsidRPr="00EE6CD5">
        <w:rPr>
          <w:rFonts w:ascii="Times New Roman" w:hAnsi="Times New Roman"/>
          <w:sz w:val="24"/>
          <w:szCs w:val="24"/>
        </w:rPr>
        <w:lastRenderedPageBreak/>
        <w:t>- оценка достижений конкретного учащихся, позволяющая выявить проблемы в освоении им дополнительной общеразвивающий программы и учитывать индивидуальные потребности учащегося в осуществлении учебно-тренировочной деятельности;</w:t>
      </w:r>
    </w:p>
    <w:p w:rsidR="001658D2" w:rsidRPr="00EE6CD5" w:rsidRDefault="001658D2" w:rsidP="001658D2">
      <w:pPr>
        <w:jc w:val="both"/>
        <w:rPr>
          <w:rFonts w:ascii="Times New Roman" w:hAnsi="Times New Roman"/>
          <w:sz w:val="24"/>
          <w:szCs w:val="24"/>
        </w:rPr>
      </w:pPr>
      <w:r w:rsidRPr="00EE6CD5">
        <w:rPr>
          <w:rFonts w:ascii="Times New Roman" w:hAnsi="Times New Roman"/>
          <w:sz w:val="24"/>
          <w:szCs w:val="24"/>
        </w:rPr>
        <w:t xml:space="preserve">- оценка динамики индивидуальных  образовательных достижений, </w:t>
      </w:r>
      <w:proofErr w:type="gramStart"/>
      <w:r w:rsidRPr="00EE6CD5">
        <w:rPr>
          <w:rFonts w:ascii="Times New Roman" w:hAnsi="Times New Roman"/>
          <w:sz w:val="24"/>
          <w:szCs w:val="24"/>
        </w:rPr>
        <w:t>продвижении</w:t>
      </w:r>
      <w:proofErr w:type="gramEnd"/>
      <w:r w:rsidRPr="00EE6CD5">
        <w:rPr>
          <w:rFonts w:ascii="Times New Roman" w:hAnsi="Times New Roman"/>
          <w:sz w:val="24"/>
          <w:szCs w:val="24"/>
        </w:rPr>
        <w:t xml:space="preserve"> планируемых результатов освоения дополнительной общеразвивающей программы.</w:t>
      </w:r>
    </w:p>
    <w:p w:rsidR="001658D2" w:rsidRPr="00EE6CD5" w:rsidRDefault="001658D2" w:rsidP="001658D2">
      <w:pPr>
        <w:jc w:val="both"/>
        <w:rPr>
          <w:rFonts w:ascii="Times New Roman" w:hAnsi="Times New Roman"/>
          <w:sz w:val="24"/>
          <w:szCs w:val="24"/>
        </w:rPr>
      </w:pPr>
      <w:r w:rsidRPr="00EE6CD5">
        <w:rPr>
          <w:rFonts w:ascii="Times New Roman" w:hAnsi="Times New Roman"/>
          <w:sz w:val="24"/>
          <w:szCs w:val="24"/>
        </w:rPr>
        <w:t xml:space="preserve"> Периодичность проведения промежуточной аттестаци</w:t>
      </w:r>
      <w:proofErr w:type="gramStart"/>
      <w:r w:rsidRPr="00EE6CD5">
        <w:rPr>
          <w:rFonts w:ascii="Times New Roman" w:hAnsi="Times New Roman"/>
          <w:sz w:val="24"/>
          <w:szCs w:val="24"/>
        </w:rPr>
        <w:t>и-</w:t>
      </w:r>
      <w:proofErr w:type="gramEnd"/>
      <w:r w:rsidRPr="00EE6CD5">
        <w:rPr>
          <w:rFonts w:ascii="Times New Roman" w:hAnsi="Times New Roman"/>
          <w:sz w:val="24"/>
          <w:szCs w:val="24"/>
        </w:rPr>
        <w:t xml:space="preserve"> один раз в год, по итогам года.</w:t>
      </w:r>
    </w:p>
    <w:p w:rsidR="001658D2" w:rsidRPr="00EE6CD5" w:rsidRDefault="001658D2" w:rsidP="001658D2">
      <w:pPr>
        <w:ind w:firstLine="567"/>
        <w:jc w:val="both"/>
        <w:rPr>
          <w:rFonts w:ascii="Times New Roman" w:hAnsi="Times New Roman"/>
          <w:sz w:val="24"/>
          <w:szCs w:val="24"/>
        </w:rPr>
      </w:pPr>
      <w:r w:rsidRPr="00EE6CD5">
        <w:rPr>
          <w:rFonts w:ascii="Times New Roman" w:hAnsi="Times New Roman"/>
          <w:i/>
          <w:sz w:val="24"/>
          <w:szCs w:val="24"/>
        </w:rPr>
        <w:t>Итоговая аттестаци</w:t>
      </w:r>
      <w:proofErr w:type="gramStart"/>
      <w:r w:rsidRPr="00EE6CD5">
        <w:rPr>
          <w:rFonts w:ascii="Times New Roman" w:hAnsi="Times New Roman"/>
          <w:i/>
          <w:sz w:val="24"/>
          <w:szCs w:val="24"/>
        </w:rPr>
        <w:t>я</w:t>
      </w:r>
      <w:r w:rsidRPr="00EE6CD5">
        <w:rPr>
          <w:rFonts w:ascii="Times New Roman" w:hAnsi="Times New Roman"/>
          <w:sz w:val="24"/>
          <w:szCs w:val="24"/>
        </w:rPr>
        <w:t>-</w:t>
      </w:r>
      <w:proofErr w:type="gramEnd"/>
      <w:r w:rsidRPr="00EE6CD5">
        <w:rPr>
          <w:rFonts w:ascii="Times New Roman" w:hAnsi="Times New Roman"/>
          <w:sz w:val="24"/>
          <w:szCs w:val="24"/>
        </w:rPr>
        <w:t xml:space="preserve"> 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w:t>
      </w:r>
    </w:p>
    <w:p w:rsidR="001658D2" w:rsidRPr="00EE6CD5" w:rsidRDefault="001658D2" w:rsidP="001658D2">
      <w:pPr>
        <w:jc w:val="both"/>
        <w:rPr>
          <w:rFonts w:ascii="Times New Roman" w:hAnsi="Times New Roman"/>
          <w:sz w:val="24"/>
          <w:szCs w:val="24"/>
        </w:rPr>
      </w:pPr>
      <w:r w:rsidRPr="00EE6CD5">
        <w:rPr>
          <w:rFonts w:ascii="Times New Roman" w:hAnsi="Times New Roman"/>
          <w:sz w:val="24"/>
          <w:szCs w:val="24"/>
        </w:rPr>
        <w:t>- оценка достижений конкретного учащихся, результат освоения им дополнительной общеразвивающий программы</w:t>
      </w:r>
    </w:p>
    <w:p w:rsidR="001658D2" w:rsidRPr="00EE6CD5" w:rsidRDefault="001658D2" w:rsidP="001658D2">
      <w:pPr>
        <w:pStyle w:val="ad"/>
        <w:numPr>
          <w:ilvl w:val="0"/>
          <w:numId w:val="20"/>
        </w:numPr>
        <w:spacing w:before="0" w:beforeAutospacing="0" w:after="0" w:afterAutospacing="0"/>
        <w:rPr>
          <w:b/>
          <w:color w:val="000000"/>
        </w:rPr>
      </w:pPr>
      <w:r w:rsidRPr="00EE6CD5">
        <w:rPr>
          <w:b/>
          <w:bCs/>
          <w:color w:val="000000"/>
        </w:rPr>
        <w:t>Основными формами контроля</w:t>
      </w:r>
      <w:r w:rsidRPr="00EE6CD5">
        <w:rPr>
          <w:rStyle w:val="apple-converted-space"/>
          <w:rFonts w:eastAsiaTheme="majorEastAsia"/>
          <w:color w:val="000000"/>
        </w:rPr>
        <w:t> </w:t>
      </w:r>
      <w:r w:rsidRPr="00EE6CD5">
        <w:rPr>
          <w:b/>
          <w:color w:val="000000"/>
        </w:rPr>
        <w:t xml:space="preserve"> являются:</w:t>
      </w:r>
    </w:p>
    <w:p w:rsidR="001658D2" w:rsidRPr="00EE6CD5" w:rsidRDefault="001658D2" w:rsidP="001658D2">
      <w:pPr>
        <w:pStyle w:val="ad"/>
        <w:spacing w:before="0" w:beforeAutospacing="0" w:after="0" w:afterAutospacing="0"/>
        <w:rPr>
          <w:color w:val="000000"/>
        </w:rPr>
      </w:pPr>
      <w:r w:rsidRPr="00EE6CD5">
        <w:rPr>
          <w:color w:val="000000"/>
        </w:rPr>
        <w:t>- спортивные тесты по общей физической подготовке;</w:t>
      </w:r>
    </w:p>
    <w:p w:rsidR="001658D2" w:rsidRPr="00EE6CD5" w:rsidRDefault="001658D2" w:rsidP="001658D2">
      <w:pPr>
        <w:pStyle w:val="ad"/>
        <w:spacing w:before="0" w:beforeAutospacing="0" w:after="0" w:afterAutospacing="0"/>
        <w:rPr>
          <w:color w:val="000000"/>
        </w:rPr>
      </w:pPr>
      <w:r w:rsidRPr="00EE6CD5">
        <w:rPr>
          <w:color w:val="000000"/>
        </w:rPr>
        <w:t xml:space="preserve">- спортивные тесты по </w:t>
      </w:r>
      <w:proofErr w:type="gramStart"/>
      <w:r w:rsidRPr="00EE6CD5">
        <w:rPr>
          <w:color w:val="000000"/>
        </w:rPr>
        <w:t>специальной</w:t>
      </w:r>
      <w:proofErr w:type="gramEnd"/>
      <w:r w:rsidRPr="00EE6CD5">
        <w:rPr>
          <w:color w:val="000000"/>
        </w:rPr>
        <w:t xml:space="preserve"> </w:t>
      </w:r>
      <w:proofErr w:type="spellStart"/>
      <w:r w:rsidRPr="00EE6CD5">
        <w:rPr>
          <w:color w:val="000000"/>
        </w:rPr>
        <w:t>подгоовке</w:t>
      </w:r>
      <w:proofErr w:type="spellEnd"/>
      <w:r w:rsidRPr="00EE6CD5">
        <w:rPr>
          <w:color w:val="000000"/>
        </w:rPr>
        <w:t>;</w:t>
      </w:r>
    </w:p>
    <w:p w:rsidR="001658D2" w:rsidRPr="00EE6CD5" w:rsidRDefault="001658D2" w:rsidP="001658D2">
      <w:pPr>
        <w:jc w:val="both"/>
        <w:rPr>
          <w:rFonts w:ascii="Times New Roman" w:hAnsi="Times New Roman"/>
          <w:b/>
          <w:sz w:val="24"/>
          <w:szCs w:val="24"/>
        </w:rPr>
      </w:pPr>
      <w:r w:rsidRPr="00EE6CD5">
        <w:rPr>
          <w:rFonts w:ascii="Times New Roman" w:hAnsi="Times New Roman"/>
          <w:color w:val="000000"/>
          <w:sz w:val="24"/>
          <w:szCs w:val="24"/>
        </w:rPr>
        <w:t>- устная проверка: устный ответ на одну систему вопросов, беседы, собеседования.</w:t>
      </w:r>
      <w:r w:rsidRPr="00EE6CD5">
        <w:rPr>
          <w:rFonts w:ascii="Times New Roman" w:hAnsi="Times New Roman"/>
          <w:b/>
          <w:sz w:val="24"/>
          <w:szCs w:val="24"/>
        </w:rPr>
        <w:t xml:space="preserve"> </w:t>
      </w:r>
    </w:p>
    <w:p w:rsidR="001658D2" w:rsidRPr="00EE6CD5" w:rsidRDefault="001658D2" w:rsidP="001658D2">
      <w:pPr>
        <w:jc w:val="both"/>
        <w:rPr>
          <w:rFonts w:ascii="Times New Roman" w:hAnsi="Times New Roman"/>
          <w:b/>
          <w:sz w:val="24"/>
          <w:szCs w:val="24"/>
        </w:rPr>
      </w:pPr>
      <w:r w:rsidRPr="00EE6CD5">
        <w:rPr>
          <w:rFonts w:ascii="Times New Roman" w:hAnsi="Times New Roman"/>
          <w:b/>
          <w:sz w:val="24"/>
          <w:szCs w:val="24"/>
        </w:rPr>
        <w:t>Ожидаемые результаты.</w:t>
      </w:r>
    </w:p>
    <w:p w:rsidR="001658D2" w:rsidRPr="00EE6CD5" w:rsidRDefault="001658D2" w:rsidP="001658D2">
      <w:pPr>
        <w:jc w:val="both"/>
        <w:rPr>
          <w:rFonts w:ascii="Times New Roman" w:hAnsi="Times New Roman"/>
          <w:sz w:val="24"/>
          <w:szCs w:val="24"/>
        </w:rPr>
      </w:pPr>
      <w:r w:rsidRPr="00EE6CD5">
        <w:rPr>
          <w:rFonts w:ascii="Times New Roman" w:hAnsi="Times New Roman"/>
          <w:sz w:val="24"/>
          <w:szCs w:val="24"/>
        </w:rPr>
        <w:t xml:space="preserve">   Требования к результатам освоения дополнительных образовательных программ отражают индивидуальные, общественные и государственные потребности, и включают личностные, </w:t>
      </w:r>
      <w:proofErr w:type="spellStart"/>
      <w:r w:rsidRPr="00EE6CD5">
        <w:rPr>
          <w:rFonts w:ascii="Times New Roman" w:hAnsi="Times New Roman"/>
          <w:sz w:val="24"/>
          <w:szCs w:val="24"/>
        </w:rPr>
        <w:t>метапредметные</w:t>
      </w:r>
      <w:proofErr w:type="spellEnd"/>
      <w:r w:rsidRPr="00EE6CD5">
        <w:rPr>
          <w:rFonts w:ascii="Times New Roman" w:hAnsi="Times New Roman"/>
          <w:sz w:val="24"/>
          <w:szCs w:val="24"/>
        </w:rPr>
        <w:t xml:space="preserve"> и предметные результаты. Особенность заключается в том, что многие приобретённые знания и способы деятельности имеют значимость для других предметных областей и формируются при их изучении. </w:t>
      </w:r>
    </w:p>
    <w:p w:rsidR="001658D2" w:rsidRPr="00EE6CD5" w:rsidRDefault="001658D2" w:rsidP="001658D2">
      <w:pPr>
        <w:jc w:val="both"/>
        <w:rPr>
          <w:rFonts w:ascii="Times New Roman" w:hAnsi="Times New Roman"/>
          <w:sz w:val="24"/>
          <w:szCs w:val="24"/>
        </w:rPr>
      </w:pPr>
      <w:r w:rsidRPr="00EE6CD5">
        <w:rPr>
          <w:rFonts w:ascii="Times New Roman" w:hAnsi="Times New Roman"/>
          <w:b/>
          <w:sz w:val="24"/>
          <w:szCs w:val="24"/>
        </w:rPr>
        <w:t>Личностные результаты</w:t>
      </w:r>
      <w:r w:rsidRPr="00EE6CD5">
        <w:rPr>
          <w:rFonts w:ascii="Times New Roman" w:hAnsi="Times New Roman"/>
          <w:sz w:val="24"/>
          <w:szCs w:val="24"/>
        </w:rPr>
        <w:t>: формирование ответственного отношения к учению, готовности и способности обучающихся к саморазвитию и самообразованию; формирование целостного мировоззрения; развитие осознанного и ответственного отношения к собственным поступкам; формирование коммуникативной компетентности в процессе образовательной, учебн</w:t>
      </w:r>
      <w:proofErr w:type="gramStart"/>
      <w:r w:rsidRPr="00EE6CD5">
        <w:rPr>
          <w:rFonts w:ascii="Times New Roman" w:hAnsi="Times New Roman"/>
          <w:sz w:val="24"/>
          <w:szCs w:val="24"/>
        </w:rPr>
        <w:t>о-</w:t>
      </w:r>
      <w:proofErr w:type="gramEnd"/>
      <w:r w:rsidRPr="00EE6CD5">
        <w:rPr>
          <w:rFonts w:ascii="Times New Roman" w:hAnsi="Times New Roman"/>
          <w:sz w:val="24"/>
          <w:szCs w:val="24"/>
        </w:rPr>
        <w:t xml:space="preserve"> исследовательской, творческой и других видов деятельности.</w:t>
      </w:r>
    </w:p>
    <w:p w:rsidR="001658D2" w:rsidRPr="00EE6CD5" w:rsidRDefault="001658D2" w:rsidP="001658D2">
      <w:pPr>
        <w:jc w:val="both"/>
        <w:rPr>
          <w:rFonts w:ascii="Times New Roman" w:hAnsi="Times New Roman"/>
          <w:sz w:val="24"/>
          <w:szCs w:val="24"/>
        </w:rPr>
      </w:pPr>
      <w:r w:rsidRPr="00EE6CD5">
        <w:rPr>
          <w:rFonts w:ascii="Times New Roman" w:hAnsi="Times New Roman"/>
          <w:sz w:val="24"/>
          <w:szCs w:val="24"/>
        </w:rPr>
        <w:t xml:space="preserve"> </w:t>
      </w:r>
      <w:proofErr w:type="spellStart"/>
      <w:r w:rsidRPr="00EE6CD5">
        <w:rPr>
          <w:rFonts w:ascii="Times New Roman" w:hAnsi="Times New Roman"/>
          <w:b/>
          <w:sz w:val="24"/>
          <w:szCs w:val="24"/>
        </w:rPr>
        <w:t>Метапредметные</w:t>
      </w:r>
      <w:proofErr w:type="spellEnd"/>
      <w:r w:rsidRPr="00EE6CD5">
        <w:rPr>
          <w:rFonts w:ascii="Times New Roman" w:hAnsi="Times New Roman"/>
          <w:b/>
          <w:sz w:val="24"/>
          <w:szCs w:val="24"/>
        </w:rPr>
        <w:t xml:space="preserve"> результаты:</w:t>
      </w:r>
      <w:r w:rsidRPr="00EE6CD5">
        <w:rPr>
          <w:rFonts w:ascii="Times New Roman" w:hAnsi="Times New Roman"/>
          <w:sz w:val="24"/>
          <w:szCs w:val="24"/>
        </w:rPr>
        <w:t xml:space="preserve"> оценивание правильности выполнения учебной задачи, собственных возможностей её решения; диагностика результатов познавательно-трудовой</w:t>
      </w:r>
      <w:proofErr w:type="gramStart"/>
      <w:r w:rsidRPr="00EE6CD5">
        <w:rPr>
          <w:rFonts w:ascii="Times New Roman" w:hAnsi="Times New Roman"/>
          <w:sz w:val="24"/>
          <w:szCs w:val="24"/>
        </w:rPr>
        <w:t xml:space="preserve"> ,</w:t>
      </w:r>
      <w:proofErr w:type="gramEnd"/>
      <w:r w:rsidRPr="00EE6CD5">
        <w:rPr>
          <w:rFonts w:ascii="Times New Roman" w:hAnsi="Times New Roman"/>
          <w:sz w:val="24"/>
          <w:szCs w:val="24"/>
        </w:rPr>
        <w:t xml:space="preserve"> творческой деятельности по принятым критериям и показателям; соблюдение норм и правил безопасности, умение работать в коллективе, формирование умения понимать причину успеха и неуспеха учебной деятельности, у умение договариваться о распределении функций и ролей в совместной деятельности. развивать мотивы и интересы своей познавательной деятельности; владение основами самоконтроля, самооценки, принятия решений и осуществления осознанного выбора в учебной и познавательной деятельности; </w:t>
      </w:r>
    </w:p>
    <w:p w:rsidR="001658D2" w:rsidRPr="00EE6CD5" w:rsidRDefault="001658D2" w:rsidP="001658D2">
      <w:pPr>
        <w:jc w:val="both"/>
        <w:rPr>
          <w:rFonts w:ascii="Times New Roman" w:hAnsi="Times New Roman"/>
          <w:sz w:val="24"/>
          <w:szCs w:val="24"/>
        </w:rPr>
      </w:pPr>
      <w:r w:rsidRPr="00EE6CD5">
        <w:rPr>
          <w:rFonts w:ascii="Times New Roman" w:hAnsi="Times New Roman"/>
          <w:b/>
          <w:sz w:val="24"/>
          <w:szCs w:val="24"/>
        </w:rPr>
        <w:t>Предметные результаты:</w:t>
      </w:r>
      <w:r w:rsidRPr="00EE6CD5">
        <w:rPr>
          <w:rFonts w:ascii="Times New Roman" w:hAnsi="Times New Roman"/>
          <w:sz w:val="24"/>
          <w:szCs w:val="24"/>
        </w:rPr>
        <w:t xml:space="preserve"> в результате обучения воспитанники научатся: на первом годе обучения детям достаточно проявить желание работать и проявить способность к обучению, чтобы их перевели в группы следующих годов обучения. </w:t>
      </w:r>
    </w:p>
    <w:p w:rsidR="001658D2" w:rsidRDefault="001658D2" w:rsidP="001658D2">
      <w:pPr>
        <w:pStyle w:val="a3"/>
        <w:rPr>
          <w:rFonts w:ascii="Times New Roman" w:hAnsi="Times New Roman"/>
          <w:sz w:val="24"/>
          <w:szCs w:val="24"/>
        </w:rPr>
      </w:pPr>
      <w:proofErr w:type="gramStart"/>
      <w:r w:rsidRPr="00EE6CD5">
        <w:rPr>
          <w:rFonts w:ascii="Times New Roman" w:hAnsi="Times New Roman"/>
          <w:sz w:val="24"/>
          <w:szCs w:val="24"/>
        </w:rPr>
        <w:lastRenderedPageBreak/>
        <w:t>Дети с яркими способностями могут начать участвовать в показательных  выступлениях и соревнованиях  досрочно (войти в готовый номер или подготовить новый), параллельно обучаясь по программе второго и третьего годов обучения</w:t>
      </w:r>
      <w:r w:rsidRPr="00CB5B03">
        <w:rPr>
          <w:rFonts w:ascii="Times New Roman" w:hAnsi="Times New Roman"/>
          <w:sz w:val="24"/>
          <w:szCs w:val="24"/>
        </w:rPr>
        <w:t>).</w:t>
      </w:r>
      <w:proofErr w:type="gramEnd"/>
    </w:p>
    <w:p w:rsidR="001658D2" w:rsidRDefault="00BF4F9C" w:rsidP="00BF4F9C">
      <w:pP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001658D2">
        <w:rPr>
          <w:rFonts w:ascii="Times New Roman" w:hAnsi="Times New Roman"/>
          <w:b/>
          <w:bCs/>
          <w:color w:val="000000" w:themeColor="text1"/>
          <w:sz w:val="28"/>
          <w:szCs w:val="28"/>
        </w:rPr>
        <w:t>ОФП</w:t>
      </w:r>
    </w:p>
    <w:p w:rsidR="001658D2" w:rsidRDefault="001658D2" w:rsidP="001658D2">
      <w:pPr>
        <w:jc w:val="center"/>
        <w:rPr>
          <w:rFonts w:ascii="Times New Roman" w:hAnsi="Times New Roman"/>
          <w:b/>
          <w:sz w:val="28"/>
          <w:szCs w:val="28"/>
        </w:rPr>
      </w:pPr>
      <w:r>
        <w:rPr>
          <w:rFonts w:ascii="Times New Roman" w:hAnsi="Times New Roman"/>
          <w:b/>
          <w:sz w:val="28"/>
          <w:szCs w:val="28"/>
        </w:rPr>
        <w:t xml:space="preserve">Критерии оценки уровня физической подготовленности  </w:t>
      </w:r>
    </w:p>
    <w:p w:rsidR="001658D2" w:rsidRDefault="001658D2" w:rsidP="001658D2">
      <w:pPr>
        <w:jc w:val="center"/>
        <w:rPr>
          <w:rFonts w:ascii="Times New Roman" w:hAnsi="Times New Roman"/>
          <w:b/>
          <w:sz w:val="24"/>
          <w:szCs w:val="24"/>
        </w:rPr>
      </w:pPr>
      <w:r>
        <w:rPr>
          <w:rFonts w:ascii="Times New Roman" w:hAnsi="Times New Roman"/>
          <w:b/>
          <w:sz w:val="24"/>
          <w:szCs w:val="24"/>
        </w:rPr>
        <w:t>Уровень оценки результатов бега на 30 м. (сек.)</w:t>
      </w:r>
    </w:p>
    <w:p w:rsidR="001658D2" w:rsidRDefault="001658D2" w:rsidP="001658D2">
      <w:pPr>
        <w:jc w:val="center"/>
        <w:rPr>
          <w:rFonts w:ascii="Times New Roman" w:hAnsi="Times New Roman"/>
          <w:b/>
          <w:sz w:val="24"/>
          <w:szCs w:val="24"/>
        </w:rPr>
      </w:pPr>
      <w:r>
        <w:rPr>
          <w:rFonts w:ascii="Times New Roman" w:hAnsi="Times New Roman"/>
          <w:b/>
          <w:sz w:val="24"/>
          <w:szCs w:val="24"/>
        </w:rPr>
        <w:t>Мальчики</w:t>
      </w:r>
      <w:r w:rsidR="009E34C6">
        <w:rPr>
          <w:rFonts w:ascii="Times New Roman" w:hAnsi="Times New Roman"/>
          <w:b/>
          <w:sz w:val="24"/>
          <w:szCs w:val="24"/>
        </w:rPr>
        <w:t>-юноши: 6-17</w:t>
      </w:r>
      <w:r>
        <w:rPr>
          <w:rFonts w:ascii="Times New Roman" w:hAnsi="Times New Roman"/>
          <w:b/>
          <w:sz w:val="24"/>
          <w:szCs w:val="24"/>
        </w:rPr>
        <w:t xml:space="preserve"> 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6,4 -7,2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7,3-7,9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8,0-8,6</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6,3-6,7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6,8-7,4</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7,5-8,0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5,8-6,2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6,3-7,0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7,1-7,6</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5,8-6,0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6,1-6,6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6,7-7,2</w:t>
            </w:r>
          </w:p>
        </w:tc>
      </w:tr>
      <w:tr w:rsidR="001658D2" w:rsidTr="00730C60">
        <w:trPr>
          <w:trHeight w:val="263"/>
        </w:trPr>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5,6-5,9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6,0-6,4</w:t>
            </w:r>
          </w:p>
        </w:tc>
        <w:tc>
          <w:tcPr>
            <w:tcW w:w="2393" w:type="dxa"/>
            <w:tcBorders>
              <w:top w:val="single" w:sz="4" w:space="0" w:color="auto"/>
              <w:left w:val="single" w:sz="4" w:space="0" w:color="auto"/>
              <w:bottom w:val="single" w:sz="4" w:space="0" w:color="auto"/>
              <w:right w:val="single" w:sz="4" w:space="0" w:color="auto"/>
            </w:tcBorders>
          </w:tcPr>
          <w:p w:rsidR="001658D2" w:rsidRDefault="001658D2" w:rsidP="00D50943">
            <w:pPr>
              <w:rPr>
                <w:rFonts w:ascii="Times New Roman" w:hAnsi="Times New Roman"/>
                <w:sz w:val="24"/>
                <w:szCs w:val="24"/>
              </w:rPr>
            </w:pPr>
            <w:r>
              <w:rPr>
                <w:rFonts w:ascii="Times New Roman" w:hAnsi="Times New Roman"/>
                <w:sz w:val="24"/>
                <w:szCs w:val="24"/>
              </w:rPr>
              <w:t xml:space="preserve">6,5-7,0  </w:t>
            </w:r>
          </w:p>
          <w:p w:rsidR="001658D2" w:rsidRDefault="001658D2" w:rsidP="00D50943">
            <w:pPr>
              <w:rPr>
                <w:rFonts w:ascii="Times New Roman" w:hAnsi="Times New Roman"/>
                <w:sz w:val="24"/>
                <w:szCs w:val="24"/>
              </w:rPr>
            </w:pPr>
          </w:p>
        </w:tc>
      </w:tr>
      <w:tr w:rsidR="005C5556" w:rsidTr="00D50943">
        <w:tc>
          <w:tcPr>
            <w:tcW w:w="2392" w:type="dxa"/>
            <w:tcBorders>
              <w:top w:val="single" w:sz="4" w:space="0" w:color="auto"/>
              <w:left w:val="single" w:sz="4" w:space="0" w:color="auto"/>
              <w:bottom w:val="single" w:sz="4" w:space="0" w:color="auto"/>
              <w:right w:val="single" w:sz="4" w:space="0" w:color="auto"/>
            </w:tcBorders>
          </w:tcPr>
          <w:p w:rsidR="005C5556" w:rsidRDefault="005C5556" w:rsidP="00D846FA">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5.0</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6.1-5.5</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6.3</w:t>
            </w:r>
          </w:p>
        </w:tc>
      </w:tr>
      <w:tr w:rsidR="005C5556" w:rsidTr="00D50943">
        <w:tc>
          <w:tcPr>
            <w:tcW w:w="2392" w:type="dxa"/>
            <w:tcBorders>
              <w:top w:val="single" w:sz="4" w:space="0" w:color="auto"/>
              <w:left w:val="single" w:sz="4" w:space="0" w:color="auto"/>
              <w:bottom w:val="single" w:sz="4" w:space="0" w:color="auto"/>
              <w:right w:val="single" w:sz="4" w:space="0" w:color="auto"/>
            </w:tcBorders>
          </w:tcPr>
          <w:p w:rsidR="005C5556" w:rsidRDefault="005C5556" w:rsidP="00D846FA">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4.9</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5.8-5.4</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6.0</w:t>
            </w:r>
          </w:p>
        </w:tc>
      </w:tr>
      <w:tr w:rsidR="005C5556" w:rsidTr="00D50943">
        <w:tc>
          <w:tcPr>
            <w:tcW w:w="2392" w:type="dxa"/>
            <w:tcBorders>
              <w:top w:val="single" w:sz="4" w:space="0" w:color="auto"/>
              <w:left w:val="single" w:sz="4" w:space="0" w:color="auto"/>
              <w:bottom w:val="single" w:sz="4" w:space="0" w:color="auto"/>
              <w:right w:val="single" w:sz="4" w:space="0" w:color="auto"/>
            </w:tcBorders>
          </w:tcPr>
          <w:p w:rsidR="005C5556" w:rsidRDefault="00730C60" w:rsidP="00D846FA">
            <w:pPr>
              <w:rPr>
                <w:rFonts w:ascii="Times New Roman" w:hAnsi="Times New Roman"/>
                <w:sz w:val="24"/>
                <w:szCs w:val="24"/>
              </w:rPr>
            </w:pPr>
            <w:r>
              <w:rPr>
                <w:rFonts w:ascii="Times New Roman" w:hAnsi="Times New Roman"/>
                <w:sz w:val="24"/>
                <w:szCs w:val="24"/>
              </w:rPr>
              <w:t xml:space="preserve">13 </w:t>
            </w:r>
            <w:r w:rsidR="005C5556">
              <w:rPr>
                <w:rFonts w:ascii="Times New Roman" w:hAnsi="Times New Roman"/>
                <w:sz w:val="24"/>
                <w:szCs w:val="24"/>
              </w:rPr>
              <w:t>лет</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4.8</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5.6-5.2</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5.9</w:t>
            </w:r>
          </w:p>
        </w:tc>
      </w:tr>
      <w:tr w:rsidR="005C5556" w:rsidTr="00D50943">
        <w:tc>
          <w:tcPr>
            <w:tcW w:w="2392" w:type="dxa"/>
            <w:tcBorders>
              <w:top w:val="single" w:sz="4" w:space="0" w:color="auto"/>
              <w:left w:val="single" w:sz="4" w:space="0" w:color="auto"/>
              <w:bottom w:val="single" w:sz="4" w:space="0" w:color="auto"/>
              <w:right w:val="single" w:sz="4" w:space="0" w:color="auto"/>
            </w:tcBorders>
          </w:tcPr>
          <w:p w:rsidR="005C5556" w:rsidRDefault="00730C60" w:rsidP="00D846FA">
            <w:pPr>
              <w:rPr>
                <w:rFonts w:ascii="Times New Roman" w:hAnsi="Times New Roman"/>
                <w:sz w:val="24"/>
                <w:szCs w:val="24"/>
              </w:rPr>
            </w:pPr>
            <w:r>
              <w:rPr>
                <w:rFonts w:ascii="Times New Roman" w:hAnsi="Times New Roman"/>
                <w:sz w:val="24"/>
                <w:szCs w:val="24"/>
              </w:rPr>
              <w:t xml:space="preserve">14 </w:t>
            </w:r>
            <w:r w:rsidR="005C5556">
              <w:rPr>
                <w:rFonts w:ascii="Times New Roman" w:hAnsi="Times New Roman"/>
                <w:sz w:val="24"/>
                <w:szCs w:val="24"/>
              </w:rPr>
              <w:t>лет</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4.7</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5.5-5.1</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5.8</w:t>
            </w:r>
          </w:p>
        </w:tc>
      </w:tr>
      <w:tr w:rsidR="005C5556" w:rsidTr="00D50943">
        <w:tc>
          <w:tcPr>
            <w:tcW w:w="2392" w:type="dxa"/>
            <w:tcBorders>
              <w:top w:val="single" w:sz="4" w:space="0" w:color="auto"/>
              <w:left w:val="single" w:sz="4" w:space="0" w:color="auto"/>
              <w:bottom w:val="single" w:sz="4" w:space="0" w:color="auto"/>
              <w:right w:val="single" w:sz="4" w:space="0" w:color="auto"/>
            </w:tcBorders>
          </w:tcPr>
          <w:p w:rsidR="005C5556" w:rsidRDefault="00730C60" w:rsidP="00D846FA">
            <w:pPr>
              <w:rPr>
                <w:rFonts w:ascii="Times New Roman" w:hAnsi="Times New Roman"/>
                <w:sz w:val="24"/>
                <w:szCs w:val="24"/>
              </w:rPr>
            </w:pPr>
            <w:r>
              <w:rPr>
                <w:rFonts w:ascii="Times New Roman" w:hAnsi="Times New Roman"/>
                <w:sz w:val="24"/>
                <w:szCs w:val="24"/>
              </w:rPr>
              <w:t xml:space="preserve">15 </w:t>
            </w:r>
            <w:r w:rsidR="005C5556">
              <w:rPr>
                <w:rFonts w:ascii="Times New Roman" w:hAnsi="Times New Roman"/>
                <w:sz w:val="24"/>
                <w:szCs w:val="24"/>
              </w:rPr>
              <w:t>лет</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4.5</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5.3-4.9</w:t>
            </w:r>
          </w:p>
        </w:tc>
        <w:tc>
          <w:tcPr>
            <w:tcW w:w="2393" w:type="dxa"/>
            <w:tcBorders>
              <w:top w:val="single" w:sz="4" w:space="0" w:color="auto"/>
              <w:left w:val="single" w:sz="4" w:space="0" w:color="auto"/>
              <w:bottom w:val="single" w:sz="4" w:space="0" w:color="auto"/>
              <w:right w:val="single" w:sz="4" w:space="0" w:color="auto"/>
            </w:tcBorders>
          </w:tcPr>
          <w:p w:rsidR="005C5556" w:rsidRDefault="00730C60" w:rsidP="00D50943">
            <w:pPr>
              <w:rPr>
                <w:rFonts w:ascii="Times New Roman" w:hAnsi="Times New Roman"/>
                <w:sz w:val="24"/>
                <w:szCs w:val="24"/>
              </w:rPr>
            </w:pPr>
            <w:r>
              <w:rPr>
                <w:rFonts w:ascii="Times New Roman" w:hAnsi="Times New Roman"/>
                <w:sz w:val="24"/>
                <w:szCs w:val="24"/>
              </w:rPr>
              <w:t>5.5</w:t>
            </w:r>
          </w:p>
        </w:tc>
      </w:tr>
      <w:tr w:rsidR="00730C60" w:rsidTr="00D50943">
        <w:tc>
          <w:tcPr>
            <w:tcW w:w="2392" w:type="dxa"/>
            <w:tcBorders>
              <w:top w:val="single" w:sz="4" w:space="0" w:color="auto"/>
              <w:left w:val="single" w:sz="4" w:space="0" w:color="auto"/>
              <w:bottom w:val="single" w:sz="4" w:space="0" w:color="auto"/>
              <w:right w:val="single" w:sz="4" w:space="0" w:color="auto"/>
            </w:tcBorders>
          </w:tcPr>
          <w:p w:rsidR="00730C60" w:rsidRDefault="00730C60" w:rsidP="00D846FA">
            <w:pPr>
              <w:rPr>
                <w:rFonts w:ascii="Times New Roman" w:hAnsi="Times New Roman"/>
                <w:sz w:val="24"/>
                <w:szCs w:val="24"/>
              </w:rPr>
            </w:pPr>
            <w:r>
              <w:rPr>
                <w:rFonts w:ascii="Times New Roman" w:hAnsi="Times New Roman"/>
                <w:sz w:val="24"/>
                <w:szCs w:val="24"/>
              </w:rPr>
              <w:t>16лет</w:t>
            </w:r>
          </w:p>
        </w:tc>
        <w:tc>
          <w:tcPr>
            <w:tcW w:w="2393" w:type="dxa"/>
            <w:tcBorders>
              <w:top w:val="single" w:sz="4" w:space="0" w:color="auto"/>
              <w:left w:val="single" w:sz="4" w:space="0" w:color="auto"/>
              <w:bottom w:val="single" w:sz="4" w:space="0" w:color="auto"/>
              <w:right w:val="single" w:sz="4" w:space="0" w:color="auto"/>
            </w:tcBorders>
          </w:tcPr>
          <w:p w:rsidR="00730C60" w:rsidRDefault="00730C60" w:rsidP="00D50943">
            <w:pPr>
              <w:rPr>
                <w:rFonts w:ascii="Times New Roman" w:hAnsi="Times New Roman"/>
                <w:sz w:val="24"/>
                <w:szCs w:val="24"/>
              </w:rPr>
            </w:pPr>
            <w:r>
              <w:rPr>
                <w:rFonts w:ascii="Times New Roman" w:hAnsi="Times New Roman"/>
                <w:sz w:val="24"/>
                <w:szCs w:val="24"/>
              </w:rPr>
              <w:t>4.4</w:t>
            </w:r>
          </w:p>
        </w:tc>
        <w:tc>
          <w:tcPr>
            <w:tcW w:w="2393" w:type="dxa"/>
            <w:tcBorders>
              <w:top w:val="single" w:sz="4" w:space="0" w:color="auto"/>
              <w:left w:val="single" w:sz="4" w:space="0" w:color="auto"/>
              <w:bottom w:val="single" w:sz="4" w:space="0" w:color="auto"/>
              <w:right w:val="single" w:sz="4" w:space="0" w:color="auto"/>
            </w:tcBorders>
          </w:tcPr>
          <w:p w:rsidR="00730C60" w:rsidRDefault="00730C60" w:rsidP="00D50943">
            <w:pPr>
              <w:rPr>
                <w:rFonts w:ascii="Times New Roman" w:hAnsi="Times New Roman"/>
                <w:sz w:val="24"/>
                <w:szCs w:val="24"/>
              </w:rPr>
            </w:pPr>
            <w:r>
              <w:rPr>
                <w:rFonts w:ascii="Times New Roman" w:hAnsi="Times New Roman"/>
                <w:sz w:val="24"/>
                <w:szCs w:val="24"/>
              </w:rPr>
              <w:t>5.1-4.9</w:t>
            </w:r>
          </w:p>
        </w:tc>
        <w:tc>
          <w:tcPr>
            <w:tcW w:w="2393" w:type="dxa"/>
            <w:tcBorders>
              <w:top w:val="single" w:sz="4" w:space="0" w:color="auto"/>
              <w:left w:val="single" w:sz="4" w:space="0" w:color="auto"/>
              <w:bottom w:val="single" w:sz="4" w:space="0" w:color="auto"/>
              <w:right w:val="single" w:sz="4" w:space="0" w:color="auto"/>
            </w:tcBorders>
          </w:tcPr>
          <w:p w:rsidR="00730C60" w:rsidRDefault="00730C60" w:rsidP="00D50943">
            <w:pPr>
              <w:rPr>
                <w:rFonts w:ascii="Times New Roman" w:hAnsi="Times New Roman"/>
                <w:sz w:val="24"/>
                <w:szCs w:val="24"/>
              </w:rPr>
            </w:pPr>
            <w:r>
              <w:rPr>
                <w:rFonts w:ascii="Times New Roman" w:hAnsi="Times New Roman"/>
                <w:sz w:val="24"/>
                <w:szCs w:val="24"/>
              </w:rPr>
              <w:t>5.2</w:t>
            </w:r>
          </w:p>
        </w:tc>
      </w:tr>
      <w:tr w:rsidR="00730C60" w:rsidTr="00D50943">
        <w:tc>
          <w:tcPr>
            <w:tcW w:w="2392" w:type="dxa"/>
            <w:tcBorders>
              <w:top w:val="single" w:sz="4" w:space="0" w:color="auto"/>
              <w:left w:val="single" w:sz="4" w:space="0" w:color="auto"/>
              <w:bottom w:val="single" w:sz="4" w:space="0" w:color="auto"/>
              <w:right w:val="single" w:sz="4" w:space="0" w:color="auto"/>
            </w:tcBorders>
          </w:tcPr>
          <w:p w:rsidR="00730C60" w:rsidRDefault="00730C60" w:rsidP="00D846FA">
            <w:pPr>
              <w:rPr>
                <w:rFonts w:ascii="Times New Roman" w:hAnsi="Times New Roman"/>
                <w:sz w:val="24"/>
                <w:szCs w:val="24"/>
              </w:rPr>
            </w:pPr>
            <w:r>
              <w:rPr>
                <w:rFonts w:ascii="Times New Roman" w:hAnsi="Times New Roman"/>
                <w:sz w:val="24"/>
                <w:szCs w:val="24"/>
              </w:rPr>
              <w:t>17лет</w:t>
            </w:r>
          </w:p>
        </w:tc>
        <w:tc>
          <w:tcPr>
            <w:tcW w:w="2393" w:type="dxa"/>
            <w:tcBorders>
              <w:top w:val="single" w:sz="4" w:space="0" w:color="auto"/>
              <w:left w:val="single" w:sz="4" w:space="0" w:color="auto"/>
              <w:bottom w:val="single" w:sz="4" w:space="0" w:color="auto"/>
              <w:right w:val="single" w:sz="4" w:space="0" w:color="auto"/>
            </w:tcBorders>
          </w:tcPr>
          <w:p w:rsidR="00730C60" w:rsidRDefault="00730C60" w:rsidP="00D50943">
            <w:pPr>
              <w:rPr>
                <w:rFonts w:ascii="Times New Roman" w:hAnsi="Times New Roman"/>
                <w:sz w:val="24"/>
                <w:szCs w:val="24"/>
              </w:rPr>
            </w:pPr>
            <w:r>
              <w:rPr>
                <w:rFonts w:ascii="Times New Roman" w:hAnsi="Times New Roman"/>
                <w:sz w:val="24"/>
                <w:szCs w:val="24"/>
              </w:rPr>
              <w:t>4.3</w:t>
            </w:r>
          </w:p>
        </w:tc>
        <w:tc>
          <w:tcPr>
            <w:tcW w:w="2393" w:type="dxa"/>
            <w:tcBorders>
              <w:top w:val="single" w:sz="4" w:space="0" w:color="auto"/>
              <w:left w:val="single" w:sz="4" w:space="0" w:color="auto"/>
              <w:bottom w:val="single" w:sz="4" w:space="0" w:color="auto"/>
              <w:right w:val="single" w:sz="4" w:space="0" w:color="auto"/>
            </w:tcBorders>
          </w:tcPr>
          <w:p w:rsidR="00730C60" w:rsidRDefault="00730C60" w:rsidP="00D50943">
            <w:pPr>
              <w:rPr>
                <w:rFonts w:ascii="Times New Roman" w:hAnsi="Times New Roman"/>
                <w:sz w:val="24"/>
                <w:szCs w:val="24"/>
              </w:rPr>
            </w:pPr>
            <w:r>
              <w:rPr>
                <w:rFonts w:ascii="Times New Roman" w:hAnsi="Times New Roman"/>
                <w:sz w:val="24"/>
                <w:szCs w:val="24"/>
              </w:rPr>
              <w:t>5.0-4.7</w:t>
            </w:r>
          </w:p>
        </w:tc>
        <w:tc>
          <w:tcPr>
            <w:tcW w:w="2393" w:type="dxa"/>
            <w:tcBorders>
              <w:top w:val="single" w:sz="4" w:space="0" w:color="auto"/>
              <w:left w:val="single" w:sz="4" w:space="0" w:color="auto"/>
              <w:bottom w:val="single" w:sz="4" w:space="0" w:color="auto"/>
              <w:right w:val="single" w:sz="4" w:space="0" w:color="auto"/>
            </w:tcBorders>
          </w:tcPr>
          <w:p w:rsidR="00730C60" w:rsidRDefault="00730C60" w:rsidP="00D50943">
            <w:pPr>
              <w:rPr>
                <w:rFonts w:ascii="Times New Roman" w:hAnsi="Times New Roman"/>
                <w:sz w:val="24"/>
                <w:szCs w:val="24"/>
              </w:rPr>
            </w:pPr>
            <w:r>
              <w:rPr>
                <w:rFonts w:ascii="Times New Roman" w:hAnsi="Times New Roman"/>
                <w:sz w:val="24"/>
                <w:szCs w:val="24"/>
              </w:rPr>
              <w:t>5.1</w:t>
            </w:r>
          </w:p>
        </w:tc>
      </w:tr>
    </w:tbl>
    <w:p w:rsidR="001658D2" w:rsidRDefault="001658D2" w:rsidP="001658D2">
      <w:pPr>
        <w:rPr>
          <w:rFonts w:ascii="Times New Roman" w:hAnsi="Times New Roman"/>
          <w:sz w:val="24"/>
          <w:szCs w:val="24"/>
        </w:rPr>
      </w:pPr>
    </w:p>
    <w:p w:rsidR="001658D2" w:rsidRDefault="001658D2" w:rsidP="001658D2">
      <w:pPr>
        <w:jc w:val="center"/>
        <w:rPr>
          <w:rFonts w:ascii="Times New Roman" w:hAnsi="Times New Roman"/>
          <w:b/>
          <w:sz w:val="24"/>
          <w:szCs w:val="24"/>
        </w:rPr>
      </w:pPr>
      <w:r>
        <w:rPr>
          <w:rFonts w:ascii="Times New Roman" w:hAnsi="Times New Roman"/>
          <w:b/>
          <w:sz w:val="24"/>
          <w:szCs w:val="24"/>
        </w:rPr>
        <w:t>Уровень оценки результатов бега на 30 м. (сек.)</w:t>
      </w:r>
    </w:p>
    <w:p w:rsidR="001658D2" w:rsidRDefault="001658D2" w:rsidP="001658D2">
      <w:pPr>
        <w:jc w:val="center"/>
        <w:rPr>
          <w:rFonts w:ascii="Times New Roman" w:hAnsi="Times New Roman"/>
          <w:b/>
          <w:sz w:val="24"/>
          <w:szCs w:val="24"/>
        </w:rPr>
      </w:pPr>
      <w:r>
        <w:rPr>
          <w:rFonts w:ascii="Times New Roman" w:hAnsi="Times New Roman"/>
          <w:b/>
          <w:sz w:val="24"/>
          <w:szCs w:val="24"/>
        </w:rPr>
        <w:t>Девочки 6-10 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6,9-7,4</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7,5-8,0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8,1 - 8,5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6,3-6,7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6,8-7,4</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7,5-8,0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5,8-6,2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6,3-7,1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7,2-7,8</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5,8-6,1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6,2-6,7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6,8-7,5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5,6-5,9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6,0-6,4</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6,5-7,0  </w:t>
            </w:r>
          </w:p>
        </w:tc>
      </w:tr>
    </w:tbl>
    <w:p w:rsidR="001658D2" w:rsidRDefault="001658D2" w:rsidP="001658D2">
      <w:pPr>
        <w:rPr>
          <w:rFonts w:ascii="Times New Roman" w:hAnsi="Times New Roman"/>
          <w:sz w:val="24"/>
          <w:szCs w:val="24"/>
        </w:rPr>
      </w:pPr>
    </w:p>
    <w:p w:rsidR="00C437A8" w:rsidRPr="00C437A8" w:rsidRDefault="001658D2" w:rsidP="00BF4F9C">
      <w:pPr>
        <w:rPr>
          <w:rFonts w:ascii="Times New Roman" w:hAnsi="Times New Roman"/>
          <w:b/>
          <w:sz w:val="24"/>
          <w:szCs w:val="24"/>
        </w:rPr>
      </w:pPr>
      <w:r>
        <w:rPr>
          <w:rFonts w:ascii="Times New Roman" w:hAnsi="Times New Roman"/>
          <w:b/>
          <w:sz w:val="24"/>
          <w:szCs w:val="24"/>
        </w:rPr>
        <w:t xml:space="preserve">                     Уровень оценки результатов бе</w:t>
      </w:r>
      <w:r w:rsidR="009E34C6">
        <w:rPr>
          <w:rFonts w:ascii="Times New Roman" w:hAnsi="Times New Roman"/>
          <w:b/>
          <w:sz w:val="24"/>
          <w:szCs w:val="24"/>
        </w:rPr>
        <w:t>га на  300 м. (мин. сек.) - 6-12</w:t>
      </w:r>
      <w:r>
        <w:rPr>
          <w:rFonts w:ascii="Times New Roman" w:hAnsi="Times New Roman"/>
          <w:b/>
          <w:sz w:val="24"/>
          <w:szCs w:val="24"/>
        </w:rPr>
        <w:t xml:space="preserve"> лет</w:t>
      </w:r>
      <w:r w:rsidR="00C437A8">
        <w:rPr>
          <w:rFonts w:ascii="Times New Roman" w:hAnsi="Times New Roman"/>
          <w:b/>
          <w:sz w:val="24"/>
          <w:szCs w:val="24"/>
        </w:rPr>
        <w:t xml:space="preserve"> </w:t>
      </w:r>
      <w:proofErr w:type="spellStart"/>
      <w:r w:rsidR="00C437A8">
        <w:rPr>
          <w:rFonts w:ascii="Times New Roman" w:hAnsi="Times New Roman"/>
          <w:b/>
          <w:sz w:val="24"/>
          <w:szCs w:val="24"/>
        </w:rPr>
        <w:t>маьчики</w:t>
      </w:r>
      <w:proofErr w:type="spellEnd"/>
    </w:p>
    <w:p w:rsidR="001658D2" w:rsidRDefault="001658D2" w:rsidP="009E34C6">
      <w:pPr>
        <w:pStyle w:val="a3"/>
        <w:rPr>
          <w:rFonts w:ascii="Times New Roman" w:hAnsi="Times New Roman"/>
          <w:b/>
          <w:sz w:val="24"/>
          <w:szCs w:val="24"/>
        </w:rPr>
      </w:pP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Без учѐта времени</w:t>
            </w:r>
          </w:p>
        </w:tc>
        <w:tc>
          <w:tcPr>
            <w:tcW w:w="2393" w:type="dxa"/>
            <w:tcBorders>
              <w:top w:val="single" w:sz="4" w:space="0" w:color="auto"/>
              <w:left w:val="single" w:sz="4" w:space="0" w:color="auto"/>
              <w:bottom w:val="single" w:sz="4" w:space="0" w:color="auto"/>
              <w:right w:val="single" w:sz="4" w:space="0" w:color="auto"/>
            </w:tcBorders>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1,00-1,07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1,08-1,18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1,19-1,25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0,57-1,04</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1,05-1,18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1,19-1,23</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0,53-1,02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1,03-1,12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1,13-1,20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0,54-1,00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1,01-1,09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1,10-1,28   </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1,41-1,45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1,46-1,54</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1,55-1,59</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1,35-1,42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1,43-1,53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1,54-2,01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bl>
    <w:p w:rsidR="001658D2" w:rsidRDefault="001658D2" w:rsidP="001658D2">
      <w:pPr>
        <w:rPr>
          <w:rFonts w:ascii="Times New Roman" w:hAnsi="Times New Roman"/>
          <w:sz w:val="24"/>
          <w:szCs w:val="24"/>
        </w:rPr>
      </w:pPr>
    </w:p>
    <w:p w:rsidR="001658D2" w:rsidRDefault="001658D2" w:rsidP="001658D2">
      <w:pPr>
        <w:jc w:val="center"/>
        <w:rPr>
          <w:rFonts w:ascii="Times New Roman" w:hAnsi="Times New Roman"/>
          <w:b/>
          <w:sz w:val="24"/>
          <w:szCs w:val="24"/>
        </w:rPr>
      </w:pPr>
      <w:r>
        <w:rPr>
          <w:rFonts w:ascii="Times New Roman" w:hAnsi="Times New Roman"/>
          <w:b/>
          <w:sz w:val="24"/>
          <w:szCs w:val="24"/>
        </w:rPr>
        <w:lastRenderedPageBreak/>
        <w:t>Уровень оценки результатов б</w:t>
      </w:r>
      <w:r w:rsidR="009E34C6">
        <w:rPr>
          <w:rFonts w:ascii="Times New Roman" w:hAnsi="Times New Roman"/>
          <w:b/>
          <w:sz w:val="24"/>
          <w:szCs w:val="24"/>
        </w:rPr>
        <w:t>ега на 300 м. (мин. сек.) - 6-12</w:t>
      </w:r>
      <w:r>
        <w:rPr>
          <w:rFonts w:ascii="Times New Roman" w:hAnsi="Times New Roman"/>
          <w:b/>
          <w:sz w:val="24"/>
          <w:szCs w:val="24"/>
        </w:rPr>
        <w:t xml:space="preserve"> лет</w:t>
      </w:r>
      <w:r w:rsidR="009E34C6">
        <w:rPr>
          <w:rFonts w:ascii="Times New Roman" w:hAnsi="Times New Roman"/>
          <w:b/>
          <w:sz w:val="24"/>
          <w:szCs w:val="24"/>
        </w:rPr>
        <w:t>.</w:t>
      </w:r>
    </w:p>
    <w:p w:rsidR="001658D2" w:rsidRDefault="009E34C6" w:rsidP="001658D2">
      <w:pPr>
        <w:jc w:val="center"/>
        <w:rPr>
          <w:rFonts w:ascii="Times New Roman" w:hAnsi="Times New Roman"/>
          <w:b/>
          <w:sz w:val="24"/>
          <w:szCs w:val="24"/>
        </w:rPr>
      </w:pPr>
      <w:r>
        <w:rPr>
          <w:rFonts w:ascii="Times New Roman" w:hAnsi="Times New Roman"/>
          <w:b/>
          <w:sz w:val="24"/>
          <w:szCs w:val="24"/>
        </w:rPr>
        <w:t xml:space="preserve">  Девочки</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Без учѐта времени</w:t>
            </w:r>
          </w:p>
        </w:tc>
        <w:tc>
          <w:tcPr>
            <w:tcW w:w="2393" w:type="dxa"/>
            <w:tcBorders>
              <w:top w:val="single" w:sz="4" w:space="0" w:color="auto"/>
              <w:left w:val="single" w:sz="4" w:space="0" w:color="auto"/>
              <w:bottom w:val="single" w:sz="4" w:space="0" w:color="auto"/>
              <w:right w:val="single" w:sz="4" w:space="0" w:color="auto"/>
            </w:tcBorders>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1,08-1,11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1,12-1,29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1,30-1,34</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0,59-1,03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1,04-1,15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1,16-1,25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1,00-1,07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1,08-1,14</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1,15-1,20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0,58-1,03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1,04-1,11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1,12-1,25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1,02-1,07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1.08-1,16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1,17-1,20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0,58-1,03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1,04-1,12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1,13-1,10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bl>
    <w:p w:rsidR="001658D2" w:rsidRDefault="001658D2" w:rsidP="001658D2">
      <w:pPr>
        <w:jc w:val="center"/>
        <w:rPr>
          <w:rFonts w:ascii="Times New Roman" w:hAnsi="Times New Roman"/>
          <w:b/>
          <w:sz w:val="24"/>
          <w:szCs w:val="24"/>
        </w:rPr>
      </w:pPr>
    </w:p>
    <w:p w:rsidR="009E34C6" w:rsidRDefault="001658D2" w:rsidP="001658D2">
      <w:pPr>
        <w:jc w:val="center"/>
        <w:rPr>
          <w:rFonts w:ascii="Times New Roman" w:hAnsi="Times New Roman"/>
          <w:b/>
          <w:sz w:val="24"/>
          <w:szCs w:val="24"/>
        </w:rPr>
      </w:pPr>
      <w:r>
        <w:rPr>
          <w:rFonts w:ascii="Times New Roman" w:hAnsi="Times New Roman"/>
          <w:b/>
          <w:sz w:val="24"/>
          <w:szCs w:val="24"/>
        </w:rPr>
        <w:t>Уровень оценки результатов челночного бега 3 х 10 м. (сек) – мальчики, юноши</w:t>
      </w:r>
    </w:p>
    <w:p w:rsidR="001658D2" w:rsidRDefault="009E34C6" w:rsidP="001658D2">
      <w:pPr>
        <w:jc w:val="center"/>
        <w:rPr>
          <w:rFonts w:ascii="Times New Roman" w:hAnsi="Times New Roman"/>
          <w:b/>
          <w:sz w:val="24"/>
          <w:szCs w:val="24"/>
        </w:rPr>
      </w:pPr>
      <w:r>
        <w:rPr>
          <w:rFonts w:ascii="Times New Roman" w:hAnsi="Times New Roman"/>
          <w:b/>
          <w:sz w:val="24"/>
          <w:szCs w:val="24"/>
        </w:rPr>
        <w:t xml:space="preserve"> 6-17лет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и менее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11,3-10,5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11,5 и выше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9,9 и менее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10,8-10,3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11,2 и выше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10,0-9,5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10,4</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9,9-9,3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9,5-9,0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9,9</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8,5 и ниже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9,3-8,8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9,7 и выше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9,0-8,6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9,3</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13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8.3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9.0-8.6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11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14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8.0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8.7-8.3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9.0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15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7.7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8.4-8.3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8.6</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16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7.3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2739A" w:rsidP="00D50943">
            <w:pPr>
              <w:rPr>
                <w:rFonts w:ascii="Times New Roman" w:hAnsi="Times New Roman"/>
                <w:sz w:val="24"/>
                <w:szCs w:val="24"/>
              </w:rPr>
            </w:pPr>
            <w:r>
              <w:rPr>
                <w:rFonts w:ascii="Times New Roman" w:hAnsi="Times New Roman"/>
                <w:sz w:val="24"/>
                <w:szCs w:val="24"/>
              </w:rPr>
              <w:t>8.0-7.6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8.2</w:t>
            </w:r>
          </w:p>
        </w:tc>
      </w:tr>
      <w:tr w:rsidR="00A2739A" w:rsidTr="00D50943">
        <w:tc>
          <w:tcPr>
            <w:tcW w:w="2392" w:type="dxa"/>
            <w:tcBorders>
              <w:top w:val="single" w:sz="4" w:space="0" w:color="auto"/>
              <w:left w:val="single" w:sz="4" w:space="0" w:color="auto"/>
              <w:bottom w:val="single" w:sz="4" w:space="0" w:color="auto"/>
              <w:right w:val="single" w:sz="4" w:space="0" w:color="auto"/>
            </w:tcBorders>
          </w:tcPr>
          <w:p w:rsidR="00A2739A" w:rsidRDefault="00A2739A" w:rsidP="00D50943">
            <w:pPr>
              <w:rPr>
                <w:rFonts w:ascii="Times New Roman" w:hAnsi="Times New Roman"/>
                <w:sz w:val="24"/>
                <w:szCs w:val="24"/>
              </w:rPr>
            </w:pPr>
            <w:r>
              <w:rPr>
                <w:rFonts w:ascii="Times New Roman" w:hAnsi="Times New Roman"/>
                <w:sz w:val="24"/>
                <w:szCs w:val="24"/>
              </w:rPr>
              <w:t>17 лет</w:t>
            </w:r>
          </w:p>
        </w:tc>
        <w:tc>
          <w:tcPr>
            <w:tcW w:w="2393" w:type="dxa"/>
            <w:tcBorders>
              <w:top w:val="single" w:sz="4" w:space="0" w:color="auto"/>
              <w:left w:val="single" w:sz="4" w:space="0" w:color="auto"/>
              <w:bottom w:val="single" w:sz="4" w:space="0" w:color="auto"/>
              <w:right w:val="single" w:sz="4" w:space="0" w:color="auto"/>
            </w:tcBorders>
          </w:tcPr>
          <w:p w:rsidR="00A2739A" w:rsidRDefault="00A2739A" w:rsidP="00D50943">
            <w:pPr>
              <w:rPr>
                <w:rFonts w:ascii="Times New Roman" w:hAnsi="Times New Roman"/>
                <w:sz w:val="24"/>
                <w:szCs w:val="24"/>
              </w:rPr>
            </w:pPr>
            <w:r>
              <w:rPr>
                <w:rFonts w:ascii="Times New Roman" w:hAnsi="Times New Roman"/>
                <w:sz w:val="24"/>
                <w:szCs w:val="24"/>
              </w:rPr>
              <w:t>7.2</w:t>
            </w:r>
          </w:p>
        </w:tc>
        <w:tc>
          <w:tcPr>
            <w:tcW w:w="2393" w:type="dxa"/>
            <w:tcBorders>
              <w:top w:val="single" w:sz="4" w:space="0" w:color="auto"/>
              <w:left w:val="single" w:sz="4" w:space="0" w:color="auto"/>
              <w:bottom w:val="single" w:sz="4" w:space="0" w:color="auto"/>
              <w:right w:val="single" w:sz="4" w:space="0" w:color="auto"/>
            </w:tcBorders>
          </w:tcPr>
          <w:p w:rsidR="00A2739A" w:rsidRDefault="00A2739A" w:rsidP="00D50943">
            <w:pPr>
              <w:rPr>
                <w:rFonts w:ascii="Times New Roman" w:hAnsi="Times New Roman"/>
                <w:sz w:val="24"/>
                <w:szCs w:val="24"/>
              </w:rPr>
            </w:pPr>
            <w:r>
              <w:rPr>
                <w:rFonts w:ascii="Times New Roman" w:hAnsi="Times New Roman"/>
                <w:sz w:val="24"/>
                <w:szCs w:val="24"/>
              </w:rPr>
              <w:t>7.9-7.5</w:t>
            </w:r>
          </w:p>
        </w:tc>
        <w:tc>
          <w:tcPr>
            <w:tcW w:w="2393" w:type="dxa"/>
            <w:tcBorders>
              <w:top w:val="single" w:sz="4" w:space="0" w:color="auto"/>
              <w:left w:val="single" w:sz="4" w:space="0" w:color="auto"/>
              <w:bottom w:val="single" w:sz="4" w:space="0" w:color="auto"/>
              <w:right w:val="single" w:sz="4" w:space="0" w:color="auto"/>
            </w:tcBorders>
          </w:tcPr>
          <w:p w:rsidR="00A2739A" w:rsidRDefault="00F85843" w:rsidP="00D50943">
            <w:pPr>
              <w:rPr>
                <w:rFonts w:ascii="Times New Roman" w:hAnsi="Times New Roman"/>
                <w:sz w:val="24"/>
                <w:szCs w:val="24"/>
              </w:rPr>
            </w:pPr>
            <w:r>
              <w:rPr>
                <w:rFonts w:ascii="Times New Roman" w:hAnsi="Times New Roman"/>
                <w:sz w:val="24"/>
                <w:szCs w:val="24"/>
              </w:rPr>
              <w:t>8.1</w:t>
            </w:r>
          </w:p>
        </w:tc>
      </w:tr>
    </w:tbl>
    <w:p w:rsidR="001658D2" w:rsidRDefault="001658D2" w:rsidP="001658D2">
      <w:pPr>
        <w:rPr>
          <w:rFonts w:ascii="Times New Roman" w:hAnsi="Times New Roman"/>
          <w:sz w:val="24"/>
          <w:szCs w:val="24"/>
        </w:rPr>
      </w:pPr>
      <w:r>
        <w:rPr>
          <w:rFonts w:ascii="Times New Roman" w:hAnsi="Times New Roman"/>
          <w:sz w:val="24"/>
          <w:szCs w:val="24"/>
        </w:rPr>
        <w:t xml:space="preserve"> </w:t>
      </w:r>
    </w:p>
    <w:p w:rsidR="001658D2" w:rsidRDefault="001658D2" w:rsidP="001658D2">
      <w:pPr>
        <w:jc w:val="center"/>
        <w:rPr>
          <w:rFonts w:ascii="Times New Roman" w:hAnsi="Times New Roman"/>
          <w:b/>
          <w:sz w:val="24"/>
          <w:szCs w:val="24"/>
        </w:rPr>
      </w:pPr>
      <w:r>
        <w:rPr>
          <w:rFonts w:ascii="Times New Roman" w:hAnsi="Times New Roman"/>
          <w:b/>
          <w:sz w:val="24"/>
          <w:szCs w:val="24"/>
        </w:rPr>
        <w:t xml:space="preserve">Уровень оценки результатов челночного бега 3 </w:t>
      </w:r>
      <w:r w:rsidR="009E34C6">
        <w:rPr>
          <w:rFonts w:ascii="Times New Roman" w:hAnsi="Times New Roman"/>
          <w:b/>
          <w:sz w:val="24"/>
          <w:szCs w:val="24"/>
        </w:rPr>
        <w:t>х 10 м. (сек) – девочки 6-12лет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11,2 и менее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11,3-11,7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11,9 и более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10,2 и ниже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11,3-10,6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11,7 и более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10,7-10,1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10,3-9,7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10,8</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10,0-9,5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10,4</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8,9 и ниже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9,7-9,3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10,1 и выше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9,1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10,0</w:t>
            </w:r>
          </w:p>
        </w:tc>
      </w:tr>
    </w:tbl>
    <w:p w:rsidR="00F85843" w:rsidRDefault="00F85843" w:rsidP="001658D2">
      <w:pPr>
        <w:jc w:val="center"/>
        <w:rPr>
          <w:rFonts w:ascii="Times New Roman" w:hAnsi="Times New Roman"/>
          <w:b/>
          <w:sz w:val="24"/>
          <w:szCs w:val="24"/>
        </w:rPr>
      </w:pPr>
    </w:p>
    <w:p w:rsidR="00D846FA" w:rsidRDefault="001658D2" w:rsidP="001658D2">
      <w:pPr>
        <w:jc w:val="center"/>
        <w:rPr>
          <w:rFonts w:ascii="Times New Roman" w:hAnsi="Times New Roman"/>
          <w:b/>
          <w:sz w:val="24"/>
          <w:szCs w:val="24"/>
        </w:rPr>
      </w:pPr>
      <w:r>
        <w:rPr>
          <w:rFonts w:ascii="Times New Roman" w:hAnsi="Times New Roman"/>
          <w:b/>
          <w:sz w:val="24"/>
          <w:szCs w:val="24"/>
        </w:rPr>
        <w:t>Уровень оценки результатов шестиминутного бега (м) – мальчики, юноши</w:t>
      </w:r>
      <w:r w:rsidR="00D846FA">
        <w:rPr>
          <w:rFonts w:ascii="Times New Roman" w:hAnsi="Times New Roman"/>
          <w:b/>
          <w:sz w:val="24"/>
          <w:szCs w:val="24"/>
        </w:rPr>
        <w:t xml:space="preserve"> </w:t>
      </w:r>
    </w:p>
    <w:p w:rsidR="001658D2" w:rsidRDefault="00D846FA" w:rsidP="001658D2">
      <w:pPr>
        <w:jc w:val="center"/>
        <w:rPr>
          <w:rFonts w:ascii="Times New Roman" w:hAnsi="Times New Roman"/>
          <w:b/>
          <w:sz w:val="24"/>
          <w:szCs w:val="24"/>
        </w:rPr>
      </w:pPr>
      <w:r>
        <w:rPr>
          <w:rFonts w:ascii="Times New Roman" w:hAnsi="Times New Roman"/>
          <w:b/>
          <w:sz w:val="24"/>
          <w:szCs w:val="24"/>
        </w:rPr>
        <w:t>7-17лет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1100 и более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730-900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700 и менее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800-950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750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lastRenderedPageBreak/>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850-1000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800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900-1050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850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1300 и выше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1000-1100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900 и менее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1350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1100-1200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950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13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1400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1150-1250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1000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14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1450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1200-1300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1050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15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1500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1250-1350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1100</w:t>
            </w:r>
          </w:p>
        </w:tc>
      </w:tr>
      <w:tr w:rsidR="001658D2" w:rsidTr="00D50943">
        <w:trPr>
          <w:trHeight w:val="58"/>
        </w:trPr>
        <w:tc>
          <w:tcPr>
            <w:tcW w:w="2392"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1500 и выше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1300-1400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1100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1500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1300-1400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1100</w:t>
            </w:r>
          </w:p>
        </w:tc>
      </w:tr>
    </w:tbl>
    <w:p w:rsidR="001658D2" w:rsidRDefault="001658D2" w:rsidP="001658D2">
      <w:pPr>
        <w:rPr>
          <w:rFonts w:ascii="Times New Roman" w:hAnsi="Times New Roman"/>
          <w:sz w:val="24"/>
          <w:szCs w:val="24"/>
        </w:rPr>
      </w:pPr>
    </w:p>
    <w:p w:rsidR="001658D2" w:rsidRDefault="001658D2" w:rsidP="001658D2">
      <w:pPr>
        <w:jc w:val="center"/>
        <w:rPr>
          <w:rFonts w:ascii="Times New Roman" w:hAnsi="Times New Roman"/>
          <w:b/>
          <w:sz w:val="24"/>
          <w:szCs w:val="24"/>
        </w:rPr>
      </w:pPr>
      <w:r>
        <w:rPr>
          <w:rFonts w:ascii="Times New Roman" w:hAnsi="Times New Roman"/>
          <w:b/>
          <w:sz w:val="24"/>
          <w:szCs w:val="24"/>
        </w:rPr>
        <w:t>Уровень оценки результатов шестиминутного бега (м) – девочки, девушки</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900 и более</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600-800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500 и менее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950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650-850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550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1000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700-900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600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1050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750-950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650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1100 и выше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850-1000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700 и ниже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1150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900-1050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750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bl>
    <w:p w:rsidR="001658D2" w:rsidRDefault="001658D2" w:rsidP="001658D2">
      <w:pPr>
        <w:rPr>
          <w:rFonts w:ascii="Times New Roman" w:hAnsi="Times New Roman"/>
          <w:sz w:val="24"/>
          <w:szCs w:val="24"/>
        </w:rPr>
      </w:pPr>
    </w:p>
    <w:p w:rsidR="00D846FA" w:rsidRDefault="001658D2" w:rsidP="001658D2">
      <w:pPr>
        <w:jc w:val="center"/>
        <w:rPr>
          <w:rFonts w:ascii="Times New Roman" w:hAnsi="Times New Roman"/>
          <w:b/>
          <w:sz w:val="24"/>
          <w:szCs w:val="24"/>
        </w:rPr>
      </w:pPr>
      <w:r>
        <w:rPr>
          <w:rFonts w:ascii="Times New Roman" w:hAnsi="Times New Roman"/>
          <w:b/>
          <w:sz w:val="24"/>
          <w:szCs w:val="24"/>
        </w:rPr>
        <w:t>Уровень оценки результатов прыжка в длину с места (</w:t>
      </w:r>
      <w:proofErr w:type="gramStart"/>
      <w:r>
        <w:rPr>
          <w:rFonts w:ascii="Times New Roman" w:hAnsi="Times New Roman"/>
          <w:b/>
          <w:sz w:val="24"/>
          <w:szCs w:val="24"/>
        </w:rPr>
        <w:t>см</w:t>
      </w:r>
      <w:proofErr w:type="gramEnd"/>
      <w:r>
        <w:rPr>
          <w:rFonts w:ascii="Times New Roman" w:hAnsi="Times New Roman"/>
          <w:b/>
          <w:sz w:val="24"/>
          <w:szCs w:val="24"/>
        </w:rPr>
        <w:t>) – мальчики, юноши</w:t>
      </w:r>
    </w:p>
    <w:p w:rsidR="001658D2" w:rsidRDefault="00D846FA" w:rsidP="001658D2">
      <w:pPr>
        <w:jc w:val="center"/>
        <w:rPr>
          <w:rFonts w:ascii="Times New Roman" w:hAnsi="Times New Roman"/>
          <w:b/>
          <w:sz w:val="24"/>
          <w:szCs w:val="24"/>
        </w:rPr>
      </w:pPr>
      <w:r>
        <w:rPr>
          <w:rFonts w:ascii="Times New Roman" w:hAnsi="Times New Roman"/>
          <w:b/>
          <w:sz w:val="24"/>
          <w:szCs w:val="24"/>
        </w:rPr>
        <w:t xml:space="preserve"> 6-17 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123-139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106-122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87-105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140-165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115-139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89-114</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154-170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131-153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98-130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157-176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143-156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124-142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165-184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146-165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126-146</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170-190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152-169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127-151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178-200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158-177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130-157</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13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205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170-190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150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14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210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180-195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160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15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220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190-205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175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F85843" w:rsidP="00D50943">
            <w:pPr>
              <w:rPr>
                <w:rFonts w:ascii="Times New Roman" w:hAnsi="Times New Roman"/>
                <w:sz w:val="24"/>
                <w:szCs w:val="24"/>
              </w:rPr>
            </w:pPr>
            <w:r>
              <w:rPr>
                <w:rFonts w:ascii="Times New Roman" w:hAnsi="Times New Roman"/>
                <w:sz w:val="24"/>
                <w:szCs w:val="24"/>
              </w:rPr>
              <w:t>16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230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195-210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180</w:t>
            </w:r>
          </w:p>
        </w:tc>
      </w:tr>
      <w:tr w:rsidR="00F85843" w:rsidTr="00D50943">
        <w:tc>
          <w:tcPr>
            <w:tcW w:w="2392" w:type="dxa"/>
            <w:tcBorders>
              <w:top w:val="single" w:sz="4" w:space="0" w:color="auto"/>
              <w:left w:val="single" w:sz="4" w:space="0" w:color="auto"/>
              <w:bottom w:val="single" w:sz="4" w:space="0" w:color="auto"/>
              <w:right w:val="single" w:sz="4" w:space="0" w:color="auto"/>
            </w:tcBorders>
          </w:tcPr>
          <w:p w:rsidR="00F85843" w:rsidRDefault="00F85843" w:rsidP="00D50943">
            <w:pPr>
              <w:rPr>
                <w:rFonts w:ascii="Times New Roman" w:hAnsi="Times New Roman"/>
                <w:sz w:val="24"/>
                <w:szCs w:val="24"/>
              </w:rPr>
            </w:pPr>
            <w:r>
              <w:rPr>
                <w:rFonts w:ascii="Times New Roman" w:hAnsi="Times New Roman"/>
                <w:sz w:val="24"/>
                <w:szCs w:val="24"/>
              </w:rPr>
              <w:t>17 лет</w:t>
            </w:r>
          </w:p>
        </w:tc>
        <w:tc>
          <w:tcPr>
            <w:tcW w:w="2393" w:type="dxa"/>
            <w:tcBorders>
              <w:top w:val="single" w:sz="4" w:space="0" w:color="auto"/>
              <w:left w:val="single" w:sz="4" w:space="0" w:color="auto"/>
              <w:bottom w:val="single" w:sz="4" w:space="0" w:color="auto"/>
              <w:right w:val="single" w:sz="4" w:space="0" w:color="auto"/>
            </w:tcBorders>
          </w:tcPr>
          <w:p w:rsidR="00F85843" w:rsidRDefault="00A44337" w:rsidP="00D50943">
            <w:pPr>
              <w:rPr>
                <w:rFonts w:ascii="Times New Roman" w:hAnsi="Times New Roman"/>
                <w:sz w:val="24"/>
                <w:szCs w:val="24"/>
              </w:rPr>
            </w:pPr>
            <w:r>
              <w:rPr>
                <w:rFonts w:ascii="Times New Roman" w:hAnsi="Times New Roman"/>
                <w:sz w:val="24"/>
                <w:szCs w:val="24"/>
              </w:rPr>
              <w:t>240</w:t>
            </w:r>
          </w:p>
        </w:tc>
        <w:tc>
          <w:tcPr>
            <w:tcW w:w="2393" w:type="dxa"/>
            <w:tcBorders>
              <w:top w:val="single" w:sz="4" w:space="0" w:color="auto"/>
              <w:left w:val="single" w:sz="4" w:space="0" w:color="auto"/>
              <w:bottom w:val="single" w:sz="4" w:space="0" w:color="auto"/>
              <w:right w:val="single" w:sz="4" w:space="0" w:color="auto"/>
            </w:tcBorders>
          </w:tcPr>
          <w:p w:rsidR="00F85843" w:rsidRDefault="00A44337" w:rsidP="00D50943">
            <w:pPr>
              <w:rPr>
                <w:rFonts w:ascii="Times New Roman" w:hAnsi="Times New Roman"/>
                <w:sz w:val="24"/>
                <w:szCs w:val="24"/>
              </w:rPr>
            </w:pPr>
            <w:r>
              <w:rPr>
                <w:rFonts w:ascii="Times New Roman" w:hAnsi="Times New Roman"/>
                <w:sz w:val="24"/>
                <w:szCs w:val="24"/>
              </w:rPr>
              <w:t>205-220</w:t>
            </w:r>
          </w:p>
        </w:tc>
        <w:tc>
          <w:tcPr>
            <w:tcW w:w="2393" w:type="dxa"/>
            <w:tcBorders>
              <w:top w:val="single" w:sz="4" w:space="0" w:color="auto"/>
              <w:left w:val="single" w:sz="4" w:space="0" w:color="auto"/>
              <w:bottom w:val="single" w:sz="4" w:space="0" w:color="auto"/>
              <w:right w:val="single" w:sz="4" w:space="0" w:color="auto"/>
            </w:tcBorders>
          </w:tcPr>
          <w:p w:rsidR="00F85843" w:rsidRDefault="00A44337" w:rsidP="00D50943">
            <w:pPr>
              <w:rPr>
                <w:rFonts w:ascii="Times New Roman" w:hAnsi="Times New Roman"/>
                <w:sz w:val="24"/>
                <w:szCs w:val="24"/>
              </w:rPr>
            </w:pPr>
            <w:r>
              <w:rPr>
                <w:rFonts w:ascii="Times New Roman" w:hAnsi="Times New Roman"/>
                <w:sz w:val="24"/>
                <w:szCs w:val="24"/>
              </w:rPr>
              <w:t>190</w:t>
            </w:r>
          </w:p>
        </w:tc>
      </w:tr>
    </w:tbl>
    <w:p w:rsidR="001658D2" w:rsidRDefault="001658D2" w:rsidP="001658D2">
      <w:pPr>
        <w:rPr>
          <w:rFonts w:ascii="Times New Roman" w:hAnsi="Times New Roman"/>
          <w:sz w:val="24"/>
          <w:szCs w:val="24"/>
        </w:rPr>
      </w:pPr>
    </w:p>
    <w:p w:rsidR="001658D2" w:rsidRDefault="001658D2" w:rsidP="001658D2">
      <w:pPr>
        <w:jc w:val="center"/>
        <w:rPr>
          <w:rFonts w:ascii="Times New Roman" w:hAnsi="Times New Roman"/>
          <w:b/>
          <w:sz w:val="24"/>
          <w:szCs w:val="24"/>
        </w:rPr>
      </w:pPr>
      <w:r>
        <w:rPr>
          <w:rFonts w:ascii="Times New Roman" w:hAnsi="Times New Roman"/>
          <w:b/>
          <w:sz w:val="24"/>
          <w:szCs w:val="24"/>
        </w:rPr>
        <w:t>Уровень оценки результатов прыжка в длину с места (</w:t>
      </w:r>
      <w:proofErr w:type="gramStart"/>
      <w:r>
        <w:rPr>
          <w:rFonts w:ascii="Times New Roman" w:hAnsi="Times New Roman"/>
          <w:b/>
          <w:sz w:val="24"/>
          <w:szCs w:val="24"/>
        </w:rPr>
        <w:t>см</w:t>
      </w:r>
      <w:proofErr w:type="gramEnd"/>
      <w:r>
        <w:rPr>
          <w:rFonts w:ascii="Times New Roman" w:hAnsi="Times New Roman"/>
          <w:b/>
          <w:sz w:val="24"/>
          <w:szCs w:val="24"/>
        </w:rPr>
        <w:t>) – девочки, девушки</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110-120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105-117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85-100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123-149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106-122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87-105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129-155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120-128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93-120</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139-159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128-138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106-127</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149-162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132-148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108-131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157-180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140-156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116-139</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166-194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146-165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118-145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bl>
    <w:p w:rsidR="001658D2" w:rsidRDefault="001658D2" w:rsidP="00D846FA">
      <w:pPr>
        <w:rPr>
          <w:rFonts w:ascii="Times New Roman" w:hAnsi="Times New Roman"/>
          <w:b/>
          <w:sz w:val="24"/>
          <w:szCs w:val="24"/>
        </w:rPr>
      </w:pPr>
      <w:r>
        <w:rPr>
          <w:rFonts w:ascii="Times New Roman" w:hAnsi="Times New Roman"/>
          <w:b/>
          <w:sz w:val="24"/>
          <w:szCs w:val="24"/>
        </w:rPr>
        <w:lastRenderedPageBreak/>
        <w:t xml:space="preserve">Уровень оценки результатов в броске набивного мяча 1 кг из </w:t>
      </w:r>
      <w:proofErr w:type="gramStart"/>
      <w:r>
        <w:rPr>
          <w:rFonts w:ascii="Times New Roman" w:hAnsi="Times New Roman"/>
          <w:b/>
          <w:sz w:val="24"/>
          <w:szCs w:val="24"/>
        </w:rPr>
        <w:t>полож</w:t>
      </w:r>
      <w:r w:rsidR="00D846FA">
        <w:rPr>
          <w:rFonts w:ascii="Times New Roman" w:hAnsi="Times New Roman"/>
          <w:b/>
          <w:sz w:val="24"/>
          <w:szCs w:val="24"/>
        </w:rPr>
        <w:t>ения</w:t>
      </w:r>
      <w:proofErr w:type="gramEnd"/>
      <w:r w:rsidR="00D846FA">
        <w:rPr>
          <w:rFonts w:ascii="Times New Roman" w:hAnsi="Times New Roman"/>
          <w:b/>
          <w:sz w:val="24"/>
          <w:szCs w:val="24"/>
        </w:rPr>
        <w:t xml:space="preserve"> сидя (см) – мальчики 6-12лет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241-320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176-240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80-175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244-324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189-243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108-188</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250-329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196-249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117-195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321-415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257-320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163-256</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349-431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293-348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211-292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396-450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332-395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238-331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bl>
    <w:p w:rsidR="001658D2" w:rsidRDefault="001658D2" w:rsidP="001658D2">
      <w:pPr>
        <w:rPr>
          <w:rFonts w:ascii="Times New Roman" w:hAnsi="Times New Roman"/>
          <w:sz w:val="24"/>
          <w:szCs w:val="24"/>
        </w:rPr>
      </w:pPr>
    </w:p>
    <w:p w:rsidR="001658D2" w:rsidRDefault="001658D2" w:rsidP="001658D2">
      <w:pPr>
        <w:jc w:val="center"/>
        <w:rPr>
          <w:rFonts w:ascii="Times New Roman" w:hAnsi="Times New Roman"/>
          <w:b/>
          <w:sz w:val="24"/>
          <w:szCs w:val="24"/>
        </w:rPr>
      </w:pPr>
      <w:r>
        <w:rPr>
          <w:rFonts w:ascii="Times New Roman" w:hAnsi="Times New Roman"/>
          <w:b/>
          <w:sz w:val="24"/>
          <w:szCs w:val="24"/>
        </w:rPr>
        <w:t xml:space="preserve">Уровень оценки результатов в броске набивного мяча 1 кг из </w:t>
      </w:r>
      <w:proofErr w:type="gramStart"/>
      <w:r>
        <w:rPr>
          <w:rFonts w:ascii="Times New Roman" w:hAnsi="Times New Roman"/>
          <w:b/>
          <w:sz w:val="24"/>
          <w:szCs w:val="24"/>
        </w:rPr>
        <w:t>положе</w:t>
      </w:r>
      <w:r w:rsidR="00D846FA">
        <w:rPr>
          <w:rFonts w:ascii="Times New Roman" w:hAnsi="Times New Roman"/>
          <w:b/>
          <w:sz w:val="24"/>
          <w:szCs w:val="24"/>
        </w:rPr>
        <w:t>ния</w:t>
      </w:r>
      <w:proofErr w:type="gramEnd"/>
      <w:r w:rsidR="00D846FA">
        <w:rPr>
          <w:rFonts w:ascii="Times New Roman" w:hAnsi="Times New Roman"/>
          <w:b/>
          <w:sz w:val="24"/>
          <w:szCs w:val="24"/>
        </w:rPr>
        <w:t xml:space="preserve"> сидя (см) – девочки 6-12лет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221-307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160-220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70-161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217-282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172-216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106-171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235-312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182-234</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104-181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297-391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233-296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139-232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334-422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274-333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186-273</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348-422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297-347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222-296</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bl>
    <w:p w:rsidR="001658D2" w:rsidRDefault="001658D2" w:rsidP="001658D2">
      <w:pPr>
        <w:rPr>
          <w:rFonts w:ascii="Times New Roman" w:hAnsi="Times New Roman"/>
          <w:sz w:val="24"/>
          <w:szCs w:val="24"/>
        </w:rPr>
      </w:pPr>
    </w:p>
    <w:p w:rsidR="001658D2" w:rsidRDefault="001658D2" w:rsidP="001658D2">
      <w:pPr>
        <w:jc w:val="center"/>
        <w:rPr>
          <w:rFonts w:ascii="Times New Roman" w:hAnsi="Times New Roman"/>
          <w:b/>
          <w:sz w:val="24"/>
          <w:szCs w:val="24"/>
        </w:rPr>
      </w:pPr>
      <w:r>
        <w:rPr>
          <w:rFonts w:ascii="Times New Roman" w:hAnsi="Times New Roman"/>
          <w:b/>
          <w:sz w:val="24"/>
          <w:szCs w:val="24"/>
        </w:rPr>
        <w:t xml:space="preserve">Уровень оценки результатов в наклоне туловища вперѐд из </w:t>
      </w:r>
      <w:proofErr w:type="gramStart"/>
      <w:r>
        <w:rPr>
          <w:rFonts w:ascii="Times New Roman" w:hAnsi="Times New Roman"/>
          <w:b/>
          <w:sz w:val="24"/>
          <w:szCs w:val="24"/>
        </w:rPr>
        <w:t>полож</w:t>
      </w:r>
      <w:r w:rsidR="00D846FA">
        <w:rPr>
          <w:rFonts w:ascii="Times New Roman" w:hAnsi="Times New Roman"/>
          <w:b/>
          <w:sz w:val="24"/>
          <w:szCs w:val="24"/>
        </w:rPr>
        <w:t>ения</w:t>
      </w:r>
      <w:proofErr w:type="gramEnd"/>
      <w:r w:rsidR="00D846FA">
        <w:rPr>
          <w:rFonts w:ascii="Times New Roman" w:hAnsi="Times New Roman"/>
          <w:b/>
          <w:sz w:val="24"/>
          <w:szCs w:val="24"/>
        </w:rPr>
        <w:t xml:space="preserve"> сидя (см) – мальчики 6-12лет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8 и более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 и менее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7,5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3-5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7,5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3-5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8,5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4-6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10 и выше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 и ниже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bl>
    <w:p w:rsidR="001658D2" w:rsidRDefault="001658D2" w:rsidP="001658D2">
      <w:pPr>
        <w:rPr>
          <w:rFonts w:ascii="Times New Roman" w:hAnsi="Times New Roman"/>
          <w:sz w:val="24"/>
          <w:szCs w:val="24"/>
        </w:rPr>
      </w:pPr>
    </w:p>
    <w:p w:rsidR="001658D2" w:rsidRDefault="001658D2" w:rsidP="001658D2">
      <w:pPr>
        <w:jc w:val="center"/>
        <w:rPr>
          <w:rFonts w:ascii="Times New Roman" w:hAnsi="Times New Roman"/>
          <w:b/>
          <w:sz w:val="24"/>
          <w:szCs w:val="24"/>
        </w:rPr>
      </w:pPr>
      <w:r>
        <w:rPr>
          <w:rFonts w:ascii="Times New Roman" w:hAnsi="Times New Roman"/>
          <w:b/>
          <w:sz w:val="24"/>
          <w:szCs w:val="24"/>
        </w:rPr>
        <w:t xml:space="preserve">Уровень оценки результатов в наклоне туловища вперѐд из </w:t>
      </w:r>
      <w:proofErr w:type="gramStart"/>
      <w:r>
        <w:rPr>
          <w:rFonts w:ascii="Times New Roman" w:hAnsi="Times New Roman"/>
          <w:b/>
          <w:sz w:val="24"/>
          <w:szCs w:val="24"/>
        </w:rPr>
        <w:t>положе</w:t>
      </w:r>
      <w:r w:rsidR="00D846FA">
        <w:rPr>
          <w:rFonts w:ascii="Times New Roman" w:hAnsi="Times New Roman"/>
          <w:b/>
          <w:sz w:val="24"/>
          <w:szCs w:val="24"/>
        </w:rPr>
        <w:t>ния</w:t>
      </w:r>
      <w:proofErr w:type="gramEnd"/>
      <w:r w:rsidR="00D846FA">
        <w:rPr>
          <w:rFonts w:ascii="Times New Roman" w:hAnsi="Times New Roman"/>
          <w:b/>
          <w:sz w:val="24"/>
          <w:szCs w:val="24"/>
        </w:rPr>
        <w:t xml:space="preserve"> сидя (см) – девочки.</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11 и более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4-9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 и менее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12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13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14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7-10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3</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15 и выше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8-10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4 и ниже</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16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9-11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rPr>
          <w:trHeight w:val="70"/>
        </w:trPr>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bl>
    <w:p w:rsidR="001658D2" w:rsidRDefault="001658D2" w:rsidP="001658D2">
      <w:pPr>
        <w:rPr>
          <w:rFonts w:ascii="Times New Roman" w:hAnsi="Times New Roman"/>
          <w:sz w:val="24"/>
          <w:szCs w:val="24"/>
        </w:rPr>
      </w:pPr>
    </w:p>
    <w:p w:rsidR="00A44337" w:rsidRDefault="00A44337" w:rsidP="001658D2">
      <w:pPr>
        <w:jc w:val="center"/>
        <w:rPr>
          <w:rFonts w:ascii="Times New Roman" w:hAnsi="Times New Roman"/>
          <w:b/>
          <w:sz w:val="24"/>
          <w:szCs w:val="24"/>
        </w:rPr>
      </w:pPr>
    </w:p>
    <w:p w:rsidR="00A44337" w:rsidRDefault="00A44337" w:rsidP="001658D2">
      <w:pPr>
        <w:jc w:val="center"/>
        <w:rPr>
          <w:rFonts w:ascii="Times New Roman" w:hAnsi="Times New Roman"/>
          <w:b/>
          <w:sz w:val="24"/>
          <w:szCs w:val="24"/>
        </w:rPr>
      </w:pPr>
    </w:p>
    <w:p w:rsidR="001658D2" w:rsidRDefault="001658D2" w:rsidP="001658D2">
      <w:pPr>
        <w:jc w:val="center"/>
        <w:rPr>
          <w:rFonts w:ascii="Times New Roman" w:hAnsi="Times New Roman"/>
          <w:b/>
          <w:sz w:val="24"/>
          <w:szCs w:val="24"/>
        </w:rPr>
      </w:pPr>
      <w:r>
        <w:rPr>
          <w:rFonts w:ascii="Times New Roman" w:hAnsi="Times New Roman"/>
          <w:b/>
          <w:sz w:val="24"/>
          <w:szCs w:val="24"/>
        </w:rPr>
        <w:lastRenderedPageBreak/>
        <w:t>Уровень оценки результатов в подтягивании на высокой перекладине (раз) – мальчики, юноши</w:t>
      </w:r>
      <w:r w:rsidR="00D846FA">
        <w:rPr>
          <w:rFonts w:ascii="Times New Roman" w:hAnsi="Times New Roman"/>
          <w:b/>
          <w:sz w:val="24"/>
          <w:szCs w:val="24"/>
        </w:rPr>
        <w:t xml:space="preserve"> 7-17лет</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6-8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0-1</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6-8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3-5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7-9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4-6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2-3</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9-10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2-4</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10-12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 xml:space="preserve">10-13 </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2-6</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13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5-7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2</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14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7-9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3</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15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8-10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4</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16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212EA7" w:rsidP="00D50943">
            <w:pPr>
              <w:rPr>
                <w:rFonts w:ascii="Times New Roman" w:hAnsi="Times New Roman"/>
                <w:sz w:val="24"/>
                <w:szCs w:val="24"/>
              </w:rPr>
            </w:pPr>
            <w:r>
              <w:rPr>
                <w:rFonts w:ascii="Times New Roman" w:hAnsi="Times New Roman"/>
                <w:sz w:val="24"/>
                <w:szCs w:val="24"/>
              </w:rPr>
              <w:t>11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212EA7" w:rsidP="00D50943">
            <w:pPr>
              <w:rPr>
                <w:rFonts w:ascii="Times New Roman" w:hAnsi="Times New Roman"/>
                <w:sz w:val="24"/>
                <w:szCs w:val="24"/>
              </w:rPr>
            </w:pPr>
            <w:r>
              <w:rPr>
                <w:rFonts w:ascii="Times New Roman" w:hAnsi="Times New Roman"/>
                <w:sz w:val="24"/>
                <w:szCs w:val="24"/>
              </w:rPr>
              <w:t>8-9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212EA7" w:rsidP="00D50943">
            <w:pPr>
              <w:rPr>
                <w:rFonts w:ascii="Times New Roman" w:hAnsi="Times New Roman"/>
                <w:sz w:val="24"/>
                <w:szCs w:val="24"/>
              </w:rPr>
            </w:pPr>
            <w:r>
              <w:rPr>
                <w:rFonts w:ascii="Times New Roman" w:hAnsi="Times New Roman"/>
                <w:sz w:val="24"/>
                <w:szCs w:val="24"/>
              </w:rPr>
              <w:t>6</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A44337" w:rsidP="00D50943">
            <w:pPr>
              <w:rPr>
                <w:rFonts w:ascii="Times New Roman" w:hAnsi="Times New Roman"/>
                <w:sz w:val="24"/>
                <w:szCs w:val="24"/>
              </w:rPr>
            </w:pPr>
            <w:r>
              <w:rPr>
                <w:rFonts w:ascii="Times New Roman" w:hAnsi="Times New Roman"/>
                <w:sz w:val="24"/>
                <w:szCs w:val="24"/>
              </w:rPr>
              <w:t>17лет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212EA7" w:rsidP="00D50943">
            <w:pPr>
              <w:rPr>
                <w:rFonts w:ascii="Times New Roman" w:hAnsi="Times New Roman"/>
                <w:sz w:val="24"/>
                <w:szCs w:val="24"/>
              </w:rPr>
            </w:pPr>
            <w:r>
              <w:rPr>
                <w:rFonts w:ascii="Times New Roman" w:hAnsi="Times New Roman"/>
                <w:sz w:val="24"/>
                <w:szCs w:val="24"/>
              </w:rPr>
              <w:t>12</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212EA7" w:rsidP="00D50943">
            <w:pPr>
              <w:rPr>
                <w:rFonts w:ascii="Times New Roman" w:hAnsi="Times New Roman"/>
                <w:sz w:val="24"/>
                <w:szCs w:val="24"/>
              </w:rPr>
            </w:pPr>
            <w:r>
              <w:rPr>
                <w:rFonts w:ascii="Times New Roman" w:hAnsi="Times New Roman"/>
                <w:sz w:val="24"/>
                <w:szCs w:val="24"/>
              </w:rPr>
              <w:t>9-10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212EA7" w:rsidP="00D50943">
            <w:pPr>
              <w:rPr>
                <w:rFonts w:ascii="Times New Roman" w:hAnsi="Times New Roman"/>
                <w:sz w:val="24"/>
                <w:szCs w:val="24"/>
              </w:rPr>
            </w:pPr>
            <w:r>
              <w:rPr>
                <w:rFonts w:ascii="Times New Roman" w:hAnsi="Times New Roman"/>
                <w:sz w:val="24"/>
                <w:szCs w:val="24"/>
              </w:rPr>
              <w:t>7</w:t>
            </w:r>
          </w:p>
        </w:tc>
      </w:tr>
    </w:tbl>
    <w:p w:rsidR="001658D2" w:rsidRDefault="001658D2" w:rsidP="001658D2">
      <w:pPr>
        <w:jc w:val="center"/>
        <w:rPr>
          <w:rFonts w:ascii="Times New Roman" w:hAnsi="Times New Roman"/>
          <w:b/>
          <w:sz w:val="24"/>
          <w:szCs w:val="24"/>
        </w:rPr>
      </w:pPr>
    </w:p>
    <w:p w:rsidR="001658D2" w:rsidRDefault="001658D2" w:rsidP="001658D2">
      <w:pPr>
        <w:jc w:val="center"/>
        <w:rPr>
          <w:rFonts w:ascii="Times New Roman" w:hAnsi="Times New Roman"/>
          <w:b/>
          <w:sz w:val="24"/>
          <w:szCs w:val="24"/>
        </w:rPr>
      </w:pPr>
      <w:r>
        <w:rPr>
          <w:rFonts w:ascii="Times New Roman" w:hAnsi="Times New Roman"/>
          <w:b/>
          <w:sz w:val="24"/>
          <w:szCs w:val="24"/>
        </w:rPr>
        <w:t>Уровень оценки результатов в подтягивании на низкой пере</w:t>
      </w:r>
      <w:r w:rsidR="00D846FA">
        <w:rPr>
          <w:rFonts w:ascii="Times New Roman" w:hAnsi="Times New Roman"/>
          <w:b/>
          <w:sz w:val="24"/>
          <w:szCs w:val="24"/>
        </w:rPr>
        <w:t>кладине (раз) – девочки.</w:t>
      </w:r>
    </w:p>
    <w:tbl>
      <w:tblPr>
        <w:tblStyle w:val="a6"/>
        <w:tblW w:w="0" w:type="auto"/>
        <w:tblLook w:val="04A0"/>
      </w:tblPr>
      <w:tblGrid>
        <w:gridCol w:w="2392"/>
        <w:gridCol w:w="2393"/>
        <w:gridCol w:w="2393"/>
        <w:gridCol w:w="2393"/>
      </w:tblGrid>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Возраст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Выше среднего</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Средний</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jc w:val="center"/>
              <w:rPr>
                <w:rFonts w:ascii="Times New Roman" w:hAnsi="Times New Roman"/>
                <w:b/>
                <w:sz w:val="24"/>
                <w:szCs w:val="24"/>
              </w:rPr>
            </w:pPr>
            <w:r>
              <w:rPr>
                <w:rFonts w:ascii="Times New Roman" w:hAnsi="Times New Roman"/>
                <w:b/>
                <w:sz w:val="24"/>
                <w:szCs w:val="24"/>
              </w:rPr>
              <w:t>Ниже среднего</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 лет</w:t>
            </w:r>
          </w:p>
        </w:tc>
        <w:tc>
          <w:tcPr>
            <w:tcW w:w="2393" w:type="dxa"/>
            <w:tcBorders>
              <w:top w:val="single" w:sz="4" w:space="0" w:color="auto"/>
              <w:left w:val="single" w:sz="4" w:space="0" w:color="auto"/>
              <w:bottom w:val="single" w:sz="4" w:space="0" w:color="auto"/>
              <w:right w:val="single" w:sz="4" w:space="0" w:color="auto"/>
            </w:tcBorders>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7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10-13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5-9</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1-4</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12-16</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6-11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2-5</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14-18</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8-13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3-7</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10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15-20</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9-14</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5-8</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11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14-17</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9-13</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5-8</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12 лет</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16-21</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9-15</w:t>
            </w: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r>
              <w:rPr>
                <w:rFonts w:ascii="Times New Roman" w:hAnsi="Times New Roman"/>
                <w:sz w:val="24"/>
                <w:szCs w:val="24"/>
              </w:rPr>
              <w:t>4-8</w:t>
            </w: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r w:rsidR="001658D2" w:rsidTr="00D50943">
        <w:tc>
          <w:tcPr>
            <w:tcW w:w="2392"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658D2" w:rsidRDefault="001658D2" w:rsidP="00D50943">
            <w:pPr>
              <w:rPr>
                <w:rFonts w:ascii="Times New Roman" w:hAnsi="Times New Roman"/>
                <w:sz w:val="24"/>
                <w:szCs w:val="24"/>
              </w:rPr>
            </w:pPr>
          </w:p>
        </w:tc>
      </w:tr>
    </w:tbl>
    <w:p w:rsidR="001658D2" w:rsidRDefault="001658D2" w:rsidP="001658D2">
      <w:pPr>
        <w:rPr>
          <w:rFonts w:ascii="Times New Roman" w:hAnsi="Times New Roman"/>
          <w:b/>
          <w:bCs/>
          <w:color w:val="000000" w:themeColor="text1"/>
          <w:sz w:val="28"/>
          <w:szCs w:val="28"/>
        </w:rPr>
      </w:pPr>
    </w:p>
    <w:p w:rsidR="00212EA7" w:rsidRPr="00212EA7" w:rsidRDefault="009E34C6" w:rsidP="009E34C6">
      <w:pPr>
        <w:ind w:firstLine="720"/>
        <w:rPr>
          <w:rFonts w:ascii="Times New Roman" w:hAnsi="Times New Roman"/>
          <w:b/>
          <w:sz w:val="24"/>
          <w:szCs w:val="24"/>
        </w:rPr>
      </w:pPr>
      <w:r>
        <w:rPr>
          <w:rFonts w:ascii="Times New Roman" w:hAnsi="Times New Roman"/>
          <w:b/>
          <w:sz w:val="24"/>
          <w:szCs w:val="24"/>
        </w:rPr>
        <w:t xml:space="preserve">Уровень </w:t>
      </w:r>
      <w:r w:rsidR="00212EA7" w:rsidRPr="00212EA7">
        <w:rPr>
          <w:rFonts w:ascii="Times New Roman" w:hAnsi="Times New Roman"/>
          <w:b/>
          <w:sz w:val="24"/>
          <w:szCs w:val="24"/>
        </w:rPr>
        <w:t>физ</w:t>
      </w:r>
      <w:r>
        <w:rPr>
          <w:rFonts w:ascii="Times New Roman" w:hAnsi="Times New Roman"/>
          <w:b/>
          <w:sz w:val="24"/>
          <w:szCs w:val="24"/>
        </w:rPr>
        <w:t>ической и технической подготовки</w:t>
      </w:r>
      <w:r w:rsidR="00212EA7" w:rsidRPr="00212EA7">
        <w:rPr>
          <w:rFonts w:ascii="Times New Roman" w:hAnsi="Times New Roman"/>
          <w:b/>
          <w:sz w:val="24"/>
          <w:szCs w:val="24"/>
        </w:rPr>
        <w:t xml:space="preserve"> игры в русскую лапту</w:t>
      </w:r>
    </w:p>
    <w:tbl>
      <w:tblPr>
        <w:tblpPr w:leftFromText="180" w:rightFromText="180" w:vertAnchor="text" w:horzAnchor="margin" w:tblpY="311"/>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9"/>
        <w:gridCol w:w="941"/>
        <w:gridCol w:w="853"/>
        <w:gridCol w:w="987"/>
        <w:gridCol w:w="993"/>
        <w:gridCol w:w="993"/>
        <w:gridCol w:w="989"/>
      </w:tblGrid>
      <w:tr w:rsidR="00212EA7" w:rsidRPr="00212EA7" w:rsidTr="00212EA7">
        <w:tc>
          <w:tcPr>
            <w:tcW w:w="2003"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 xml:space="preserve">Упражнения </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 xml:space="preserve">8 лет </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9 лет</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 xml:space="preserve">10 лет </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11 лет</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12 лет</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13 лет</w:t>
            </w:r>
          </w:p>
        </w:tc>
      </w:tr>
      <w:tr w:rsidR="00212EA7" w:rsidRPr="00212EA7" w:rsidTr="00212EA7">
        <w:tc>
          <w:tcPr>
            <w:tcW w:w="2003" w:type="pct"/>
          </w:tcPr>
          <w:p w:rsidR="00212EA7" w:rsidRPr="00212EA7" w:rsidRDefault="00212EA7" w:rsidP="00212EA7">
            <w:pPr>
              <w:jc w:val="both"/>
              <w:rPr>
                <w:rFonts w:ascii="Times New Roman" w:hAnsi="Times New Roman"/>
                <w:sz w:val="24"/>
                <w:szCs w:val="24"/>
              </w:rPr>
            </w:pPr>
            <w:r w:rsidRPr="00212EA7">
              <w:rPr>
                <w:rFonts w:ascii="Times New Roman" w:hAnsi="Times New Roman"/>
                <w:sz w:val="24"/>
                <w:szCs w:val="24"/>
              </w:rPr>
              <w:t>Бег 30м (сек)</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6.0</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5,8</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5,6</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5,4</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5,2</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5,1</w:t>
            </w:r>
          </w:p>
        </w:tc>
      </w:tr>
      <w:tr w:rsidR="00212EA7" w:rsidRPr="00212EA7" w:rsidTr="00212EA7">
        <w:tc>
          <w:tcPr>
            <w:tcW w:w="2003" w:type="pct"/>
          </w:tcPr>
          <w:p w:rsidR="00212EA7" w:rsidRPr="00212EA7" w:rsidRDefault="00212EA7" w:rsidP="00212EA7">
            <w:pPr>
              <w:jc w:val="both"/>
              <w:rPr>
                <w:rFonts w:ascii="Times New Roman" w:hAnsi="Times New Roman"/>
                <w:sz w:val="24"/>
                <w:szCs w:val="24"/>
              </w:rPr>
            </w:pPr>
            <w:r w:rsidRPr="00212EA7">
              <w:rPr>
                <w:rFonts w:ascii="Times New Roman" w:hAnsi="Times New Roman"/>
                <w:sz w:val="24"/>
                <w:szCs w:val="24"/>
              </w:rPr>
              <w:t>Бег 400м (сек)</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90,0</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87,0</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85,0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83,0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80,0</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75,0</w:t>
            </w:r>
          </w:p>
        </w:tc>
      </w:tr>
      <w:tr w:rsidR="00212EA7" w:rsidRPr="00212EA7" w:rsidTr="00212EA7">
        <w:tc>
          <w:tcPr>
            <w:tcW w:w="2003" w:type="pct"/>
          </w:tcPr>
          <w:p w:rsidR="00212EA7" w:rsidRPr="00212EA7" w:rsidRDefault="00212EA7" w:rsidP="00212EA7">
            <w:pPr>
              <w:jc w:val="both"/>
              <w:rPr>
                <w:rFonts w:ascii="Times New Roman" w:hAnsi="Times New Roman"/>
                <w:sz w:val="24"/>
                <w:szCs w:val="24"/>
              </w:rPr>
            </w:pPr>
            <w:r w:rsidRPr="00212EA7">
              <w:rPr>
                <w:rFonts w:ascii="Times New Roman" w:hAnsi="Times New Roman"/>
                <w:sz w:val="24"/>
                <w:szCs w:val="24"/>
              </w:rPr>
              <w:t>6-минутный бег (м)</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1300</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1350</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1400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1450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1500</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1650</w:t>
            </w:r>
          </w:p>
        </w:tc>
      </w:tr>
      <w:tr w:rsidR="00212EA7" w:rsidRPr="00212EA7" w:rsidTr="00212EA7">
        <w:tc>
          <w:tcPr>
            <w:tcW w:w="2003" w:type="pct"/>
          </w:tcPr>
          <w:p w:rsidR="00212EA7" w:rsidRPr="00212EA7" w:rsidRDefault="00212EA7" w:rsidP="00212EA7">
            <w:pPr>
              <w:jc w:val="both"/>
              <w:rPr>
                <w:rFonts w:ascii="Times New Roman" w:hAnsi="Times New Roman"/>
                <w:sz w:val="24"/>
                <w:szCs w:val="24"/>
              </w:rPr>
            </w:pPr>
            <w:r w:rsidRPr="00212EA7">
              <w:rPr>
                <w:rFonts w:ascii="Times New Roman" w:hAnsi="Times New Roman"/>
                <w:sz w:val="24"/>
                <w:szCs w:val="24"/>
              </w:rPr>
              <w:t>12-минутный бег (м)</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3000</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3100</w:t>
            </w:r>
          </w:p>
        </w:tc>
      </w:tr>
      <w:tr w:rsidR="00212EA7" w:rsidRPr="00212EA7" w:rsidTr="00212EA7">
        <w:tc>
          <w:tcPr>
            <w:tcW w:w="2003" w:type="pct"/>
          </w:tcPr>
          <w:p w:rsidR="00212EA7" w:rsidRPr="00212EA7" w:rsidRDefault="00212EA7" w:rsidP="00212EA7">
            <w:pPr>
              <w:jc w:val="both"/>
              <w:rPr>
                <w:rFonts w:ascii="Times New Roman" w:hAnsi="Times New Roman"/>
                <w:sz w:val="24"/>
                <w:szCs w:val="24"/>
              </w:rPr>
            </w:pPr>
            <w:r w:rsidRPr="00212EA7">
              <w:rPr>
                <w:rFonts w:ascii="Times New Roman" w:hAnsi="Times New Roman"/>
                <w:sz w:val="24"/>
                <w:szCs w:val="24"/>
              </w:rPr>
              <w:t>Прыжок в длину с/</w:t>
            </w:r>
            <w:proofErr w:type="gramStart"/>
            <w:r w:rsidRPr="00212EA7">
              <w:rPr>
                <w:rFonts w:ascii="Times New Roman" w:hAnsi="Times New Roman"/>
                <w:sz w:val="24"/>
                <w:szCs w:val="24"/>
              </w:rPr>
              <w:t>м</w:t>
            </w:r>
            <w:proofErr w:type="gramEnd"/>
            <w:r w:rsidRPr="00212EA7">
              <w:rPr>
                <w:rFonts w:ascii="Times New Roman" w:hAnsi="Times New Roman"/>
                <w:sz w:val="24"/>
                <w:szCs w:val="24"/>
              </w:rPr>
              <w:t xml:space="preserve"> (см)</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140</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150</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160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170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180</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200</w:t>
            </w:r>
          </w:p>
        </w:tc>
      </w:tr>
      <w:tr w:rsidR="00212EA7" w:rsidRPr="00212EA7" w:rsidTr="00212EA7">
        <w:tc>
          <w:tcPr>
            <w:tcW w:w="2003" w:type="pct"/>
          </w:tcPr>
          <w:p w:rsidR="00212EA7" w:rsidRPr="00212EA7" w:rsidRDefault="00212EA7" w:rsidP="00212EA7">
            <w:pPr>
              <w:jc w:val="both"/>
              <w:rPr>
                <w:rFonts w:ascii="Times New Roman" w:hAnsi="Times New Roman"/>
                <w:sz w:val="24"/>
                <w:szCs w:val="24"/>
              </w:rPr>
            </w:pPr>
            <w:r w:rsidRPr="00212EA7">
              <w:rPr>
                <w:rFonts w:ascii="Times New Roman" w:hAnsi="Times New Roman"/>
                <w:sz w:val="24"/>
                <w:szCs w:val="24"/>
              </w:rPr>
              <w:t>Мета</w:t>
            </w:r>
            <w:r>
              <w:rPr>
                <w:rFonts w:ascii="Times New Roman" w:hAnsi="Times New Roman"/>
                <w:sz w:val="24"/>
                <w:szCs w:val="24"/>
              </w:rPr>
              <w:t xml:space="preserve">ние малого мяча на дальность </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20</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25</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35</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38</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40</w:t>
            </w:r>
          </w:p>
        </w:tc>
      </w:tr>
      <w:tr w:rsidR="00212EA7" w:rsidRPr="00212EA7" w:rsidTr="00212EA7">
        <w:tc>
          <w:tcPr>
            <w:tcW w:w="2003" w:type="pct"/>
          </w:tcPr>
          <w:p w:rsidR="00212EA7" w:rsidRPr="00212EA7" w:rsidRDefault="00212EA7" w:rsidP="00212EA7">
            <w:pPr>
              <w:jc w:val="both"/>
              <w:rPr>
                <w:rFonts w:ascii="Times New Roman" w:hAnsi="Times New Roman"/>
                <w:sz w:val="24"/>
                <w:szCs w:val="24"/>
              </w:rPr>
            </w:pPr>
            <w:r w:rsidRPr="00212EA7">
              <w:rPr>
                <w:rFonts w:ascii="Times New Roman" w:hAnsi="Times New Roman"/>
                <w:sz w:val="24"/>
                <w:szCs w:val="24"/>
              </w:rPr>
              <w:t>Удары по мячу битой ударом сверху (м)</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10</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15</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25</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30</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35</w:t>
            </w:r>
          </w:p>
        </w:tc>
      </w:tr>
      <w:tr w:rsidR="00212EA7" w:rsidRPr="00212EA7" w:rsidTr="00212EA7">
        <w:tc>
          <w:tcPr>
            <w:tcW w:w="2003" w:type="pct"/>
          </w:tcPr>
          <w:p w:rsidR="00212EA7" w:rsidRPr="00212EA7" w:rsidRDefault="00212EA7" w:rsidP="00212EA7">
            <w:pPr>
              <w:jc w:val="both"/>
              <w:rPr>
                <w:rFonts w:ascii="Times New Roman" w:hAnsi="Times New Roman"/>
                <w:sz w:val="24"/>
                <w:szCs w:val="24"/>
              </w:rPr>
            </w:pPr>
            <w:r w:rsidRPr="00212EA7">
              <w:rPr>
                <w:rFonts w:ascii="Times New Roman" w:hAnsi="Times New Roman"/>
                <w:sz w:val="24"/>
                <w:szCs w:val="24"/>
              </w:rPr>
              <w:t xml:space="preserve">Удары по мячу битой с боку (м) </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20</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25</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35</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40</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45</w:t>
            </w:r>
          </w:p>
        </w:tc>
      </w:tr>
      <w:tr w:rsidR="00212EA7" w:rsidRPr="00212EA7" w:rsidTr="00212EA7">
        <w:tc>
          <w:tcPr>
            <w:tcW w:w="2003" w:type="pct"/>
          </w:tcPr>
          <w:p w:rsidR="00212EA7" w:rsidRPr="00212EA7" w:rsidRDefault="00212EA7" w:rsidP="00212EA7">
            <w:pPr>
              <w:jc w:val="both"/>
              <w:rPr>
                <w:rFonts w:ascii="Times New Roman" w:hAnsi="Times New Roman"/>
                <w:sz w:val="24"/>
                <w:szCs w:val="24"/>
              </w:rPr>
            </w:pPr>
            <w:r w:rsidRPr="00212EA7">
              <w:rPr>
                <w:rFonts w:ascii="Times New Roman" w:hAnsi="Times New Roman"/>
                <w:sz w:val="24"/>
                <w:szCs w:val="24"/>
              </w:rPr>
              <w:lastRenderedPageBreak/>
              <w:t xml:space="preserve">Удары по мячу </w:t>
            </w:r>
            <w:proofErr w:type="gramStart"/>
            <w:r w:rsidRPr="00212EA7">
              <w:rPr>
                <w:rFonts w:ascii="Times New Roman" w:hAnsi="Times New Roman"/>
                <w:sz w:val="24"/>
                <w:szCs w:val="24"/>
              </w:rPr>
              <w:t>с</w:t>
            </w:r>
            <w:proofErr w:type="gramEnd"/>
            <w:r w:rsidRPr="00212EA7">
              <w:rPr>
                <w:rFonts w:ascii="Times New Roman" w:hAnsi="Times New Roman"/>
                <w:sz w:val="24"/>
                <w:szCs w:val="24"/>
              </w:rPr>
              <w:t xml:space="preserve"> низу (сек)</w:t>
            </w:r>
          </w:p>
        </w:tc>
        <w:tc>
          <w:tcPr>
            <w:tcW w:w="490"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2,0</w:t>
            </w:r>
          </w:p>
        </w:tc>
        <w:tc>
          <w:tcPr>
            <w:tcW w:w="44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2,5</w:t>
            </w:r>
          </w:p>
        </w:tc>
        <w:tc>
          <w:tcPr>
            <w:tcW w:w="514"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2,7</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3,0</w:t>
            </w:r>
          </w:p>
        </w:tc>
        <w:tc>
          <w:tcPr>
            <w:tcW w:w="517"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3,2</w:t>
            </w:r>
          </w:p>
        </w:tc>
        <w:tc>
          <w:tcPr>
            <w:tcW w:w="515" w:type="pct"/>
          </w:tcPr>
          <w:p w:rsidR="00212EA7" w:rsidRPr="00212EA7" w:rsidRDefault="00212EA7" w:rsidP="00212EA7">
            <w:pPr>
              <w:jc w:val="center"/>
              <w:rPr>
                <w:rFonts w:ascii="Times New Roman" w:hAnsi="Times New Roman"/>
                <w:sz w:val="24"/>
                <w:szCs w:val="24"/>
              </w:rPr>
            </w:pPr>
            <w:r w:rsidRPr="00212EA7">
              <w:rPr>
                <w:rFonts w:ascii="Times New Roman" w:hAnsi="Times New Roman"/>
                <w:sz w:val="24"/>
                <w:szCs w:val="24"/>
              </w:rPr>
              <w:t>3,5</w:t>
            </w:r>
          </w:p>
        </w:tc>
      </w:tr>
    </w:tbl>
    <w:p w:rsidR="001658D2" w:rsidRPr="004A514E" w:rsidRDefault="001658D2" w:rsidP="00CE7E79">
      <w:pPr>
        <w:rPr>
          <w:rFonts w:ascii="Times New Roman" w:hAnsi="Times New Roman"/>
          <w:b/>
          <w:color w:val="000000" w:themeColor="text1"/>
          <w:sz w:val="24"/>
          <w:szCs w:val="24"/>
        </w:rPr>
      </w:pPr>
      <w:r>
        <w:rPr>
          <w:rFonts w:ascii="Times New Roman" w:hAnsi="Times New Roman"/>
          <w:b/>
          <w:bCs/>
          <w:color w:val="000000" w:themeColor="text1"/>
          <w:sz w:val="24"/>
          <w:szCs w:val="24"/>
        </w:rPr>
        <w:t>Требования к реализации программы.</w:t>
      </w:r>
    </w:p>
    <w:p w:rsidR="001658D2" w:rsidRPr="004A514E" w:rsidRDefault="001658D2" w:rsidP="001658D2">
      <w:pPr>
        <w:jc w:val="both"/>
        <w:rPr>
          <w:rFonts w:ascii="Times New Roman" w:hAnsi="Times New Roman"/>
          <w:bCs/>
          <w:color w:val="000000" w:themeColor="text1"/>
          <w:sz w:val="24"/>
          <w:szCs w:val="24"/>
        </w:rPr>
      </w:pPr>
      <w:r w:rsidRPr="004A514E">
        <w:rPr>
          <w:rFonts w:ascii="Times New Roman" w:hAnsi="Times New Roman"/>
          <w:color w:val="000000" w:themeColor="text1"/>
          <w:sz w:val="24"/>
          <w:szCs w:val="24"/>
        </w:rPr>
        <w:t xml:space="preserve"> В результате   обучения по дополнительной </w:t>
      </w:r>
      <w:proofErr w:type="spellStart"/>
      <w:r w:rsidRPr="004A514E">
        <w:rPr>
          <w:rFonts w:ascii="Times New Roman" w:hAnsi="Times New Roman"/>
          <w:color w:val="000000" w:themeColor="text1"/>
          <w:sz w:val="24"/>
          <w:szCs w:val="24"/>
        </w:rPr>
        <w:t>общеразв</w:t>
      </w:r>
      <w:r w:rsidR="00CF3C7E">
        <w:rPr>
          <w:rFonts w:ascii="Times New Roman" w:hAnsi="Times New Roman"/>
          <w:color w:val="000000" w:themeColor="text1"/>
          <w:sz w:val="24"/>
          <w:szCs w:val="24"/>
        </w:rPr>
        <w:t>ивающей</w:t>
      </w:r>
      <w:proofErr w:type="spellEnd"/>
      <w:r w:rsidR="00CF3C7E">
        <w:rPr>
          <w:rFonts w:ascii="Times New Roman" w:hAnsi="Times New Roman"/>
          <w:color w:val="000000" w:themeColor="text1"/>
          <w:sz w:val="24"/>
          <w:szCs w:val="24"/>
        </w:rPr>
        <w:t xml:space="preserve"> программе п</w:t>
      </w:r>
      <w:proofErr w:type="gramStart"/>
      <w:r w:rsidR="00CF3C7E">
        <w:rPr>
          <w:rFonts w:ascii="Times New Roman" w:hAnsi="Times New Roman"/>
          <w:color w:val="000000" w:themeColor="text1"/>
          <w:sz w:val="24"/>
          <w:szCs w:val="24"/>
        </w:rPr>
        <w:t>о«</w:t>
      </w:r>
      <w:proofErr w:type="gramEnd"/>
      <w:r w:rsidR="00CF3C7E">
        <w:rPr>
          <w:rFonts w:ascii="Times New Roman" w:hAnsi="Times New Roman"/>
          <w:color w:val="000000" w:themeColor="text1"/>
          <w:sz w:val="24"/>
          <w:szCs w:val="24"/>
        </w:rPr>
        <w:t>Л</w:t>
      </w:r>
      <w:r w:rsidR="004540C9">
        <w:rPr>
          <w:rFonts w:ascii="Times New Roman" w:hAnsi="Times New Roman"/>
          <w:color w:val="000000" w:themeColor="text1"/>
          <w:sz w:val="24"/>
          <w:szCs w:val="24"/>
        </w:rPr>
        <w:t>апте</w:t>
      </w:r>
      <w:r w:rsidRPr="004A514E">
        <w:rPr>
          <w:rFonts w:ascii="Times New Roman" w:hAnsi="Times New Roman"/>
          <w:color w:val="000000" w:themeColor="text1"/>
          <w:sz w:val="24"/>
          <w:szCs w:val="24"/>
        </w:rPr>
        <w:t>» учащиеся  должны знать и уметь:</w:t>
      </w:r>
      <w:r w:rsidRPr="004A514E">
        <w:rPr>
          <w:rFonts w:ascii="Times New Roman" w:hAnsi="Times New Roman"/>
          <w:bCs/>
          <w:color w:val="000000" w:themeColor="text1"/>
          <w:sz w:val="24"/>
          <w:szCs w:val="24"/>
        </w:rPr>
        <w:t xml:space="preserve">  </w:t>
      </w:r>
    </w:p>
    <w:p w:rsidR="001658D2" w:rsidRPr="004A514E" w:rsidRDefault="001658D2" w:rsidP="001658D2">
      <w:pPr>
        <w:pStyle w:val="a3"/>
        <w:jc w:val="both"/>
        <w:rPr>
          <w:rFonts w:ascii="Times New Roman" w:hAnsi="Times New Roman"/>
          <w:b/>
          <w:i/>
          <w:color w:val="000000" w:themeColor="text1"/>
          <w:sz w:val="24"/>
          <w:szCs w:val="24"/>
        </w:rPr>
      </w:pPr>
      <w:r w:rsidRPr="004A514E">
        <w:rPr>
          <w:rFonts w:ascii="Times New Roman" w:hAnsi="Times New Roman"/>
          <w:b/>
          <w:i/>
          <w:color w:val="000000" w:themeColor="text1"/>
          <w:sz w:val="24"/>
          <w:szCs w:val="24"/>
        </w:rPr>
        <w:t>По окончанию программы обучения учащиеся</w:t>
      </w:r>
    </w:p>
    <w:p w:rsidR="001658D2" w:rsidRPr="004A514E" w:rsidRDefault="001658D2" w:rsidP="001658D2">
      <w:pPr>
        <w:pStyle w:val="a3"/>
        <w:jc w:val="both"/>
        <w:rPr>
          <w:rFonts w:ascii="Times New Roman" w:hAnsi="Times New Roman"/>
          <w:b/>
          <w:i/>
          <w:color w:val="000000" w:themeColor="text1"/>
          <w:sz w:val="24"/>
          <w:szCs w:val="24"/>
        </w:rPr>
      </w:pPr>
      <w:r w:rsidRPr="004A514E">
        <w:rPr>
          <w:rFonts w:ascii="Times New Roman" w:hAnsi="Times New Roman"/>
          <w:b/>
          <w:i/>
          <w:color w:val="000000" w:themeColor="text1"/>
          <w:sz w:val="24"/>
          <w:szCs w:val="24"/>
        </w:rPr>
        <w:t xml:space="preserve"> должны знать:</w:t>
      </w:r>
    </w:p>
    <w:p w:rsidR="001658D2" w:rsidRPr="004A514E" w:rsidRDefault="001658D2" w:rsidP="001658D2">
      <w:pPr>
        <w:pStyle w:val="a3"/>
        <w:jc w:val="both"/>
        <w:rPr>
          <w:rFonts w:ascii="Times New Roman" w:hAnsi="Times New Roman"/>
          <w:color w:val="000000" w:themeColor="text1"/>
          <w:sz w:val="24"/>
          <w:szCs w:val="24"/>
        </w:rPr>
      </w:pPr>
      <w:r w:rsidRPr="004A514E">
        <w:rPr>
          <w:rFonts w:ascii="Times New Roman" w:hAnsi="Times New Roman"/>
          <w:color w:val="000000" w:themeColor="text1"/>
          <w:sz w:val="24"/>
          <w:szCs w:val="24"/>
        </w:rPr>
        <w:t xml:space="preserve">- историю </w:t>
      </w:r>
      <w:r w:rsidR="004540C9">
        <w:rPr>
          <w:rFonts w:ascii="Times New Roman" w:hAnsi="Times New Roman"/>
          <w:color w:val="000000" w:themeColor="text1"/>
          <w:sz w:val="24"/>
          <w:szCs w:val="24"/>
        </w:rPr>
        <w:t>развития лапты</w:t>
      </w:r>
    </w:p>
    <w:p w:rsidR="001658D2" w:rsidRPr="004A514E" w:rsidRDefault="001658D2" w:rsidP="001658D2">
      <w:pPr>
        <w:pStyle w:val="a3"/>
        <w:jc w:val="both"/>
        <w:rPr>
          <w:rFonts w:ascii="Times New Roman" w:hAnsi="Times New Roman"/>
          <w:color w:val="000000" w:themeColor="text1"/>
          <w:sz w:val="24"/>
          <w:szCs w:val="24"/>
        </w:rPr>
      </w:pPr>
      <w:r w:rsidRPr="004A514E">
        <w:rPr>
          <w:rFonts w:ascii="Times New Roman" w:hAnsi="Times New Roman"/>
          <w:color w:val="000000" w:themeColor="text1"/>
          <w:sz w:val="24"/>
          <w:szCs w:val="24"/>
        </w:rPr>
        <w:t>- прави</w:t>
      </w:r>
      <w:r w:rsidR="004540C9">
        <w:rPr>
          <w:rFonts w:ascii="Times New Roman" w:hAnsi="Times New Roman"/>
          <w:color w:val="000000" w:themeColor="text1"/>
          <w:sz w:val="24"/>
          <w:szCs w:val="24"/>
        </w:rPr>
        <w:t>ла техники безопасности на занятиях лаптой</w:t>
      </w:r>
      <w:r w:rsidRPr="004A514E">
        <w:rPr>
          <w:rFonts w:ascii="Times New Roman" w:hAnsi="Times New Roman"/>
          <w:color w:val="000000" w:themeColor="text1"/>
          <w:sz w:val="24"/>
          <w:szCs w:val="24"/>
        </w:rPr>
        <w:t>;</w:t>
      </w:r>
    </w:p>
    <w:p w:rsidR="001658D2" w:rsidRPr="004A514E" w:rsidRDefault="001658D2" w:rsidP="001658D2">
      <w:pPr>
        <w:pStyle w:val="a3"/>
        <w:jc w:val="both"/>
        <w:rPr>
          <w:rFonts w:ascii="Times New Roman" w:hAnsi="Times New Roman"/>
          <w:color w:val="000000" w:themeColor="text1"/>
          <w:sz w:val="24"/>
          <w:szCs w:val="24"/>
        </w:rPr>
      </w:pPr>
      <w:r w:rsidRPr="004A514E">
        <w:rPr>
          <w:rFonts w:ascii="Times New Roman" w:hAnsi="Times New Roman"/>
          <w:color w:val="000000" w:themeColor="text1"/>
          <w:sz w:val="24"/>
          <w:szCs w:val="24"/>
        </w:rPr>
        <w:t>- основы здорового образа жизни и меры профилактики вредных привычек</w:t>
      </w:r>
      <w:r w:rsidR="004540C9">
        <w:rPr>
          <w:rFonts w:ascii="Times New Roman" w:hAnsi="Times New Roman"/>
          <w:color w:val="000000" w:themeColor="text1"/>
          <w:sz w:val="24"/>
          <w:szCs w:val="24"/>
        </w:rPr>
        <w:t>;</w:t>
      </w:r>
      <w:r w:rsidRPr="004A514E">
        <w:rPr>
          <w:rFonts w:ascii="Times New Roman" w:hAnsi="Times New Roman"/>
          <w:color w:val="000000" w:themeColor="text1"/>
          <w:sz w:val="24"/>
          <w:szCs w:val="24"/>
        </w:rPr>
        <w:t xml:space="preserve"> </w:t>
      </w:r>
    </w:p>
    <w:p w:rsidR="001658D2" w:rsidRPr="004A514E" w:rsidRDefault="001658D2" w:rsidP="001658D2">
      <w:pPr>
        <w:pStyle w:val="a3"/>
        <w:jc w:val="both"/>
        <w:rPr>
          <w:rFonts w:ascii="Times New Roman" w:hAnsi="Times New Roman"/>
          <w:color w:val="000000" w:themeColor="text1"/>
          <w:sz w:val="24"/>
          <w:szCs w:val="24"/>
        </w:rPr>
      </w:pPr>
      <w:r w:rsidRPr="004A514E">
        <w:rPr>
          <w:rFonts w:ascii="Times New Roman" w:hAnsi="Times New Roman"/>
          <w:color w:val="000000" w:themeColor="text1"/>
          <w:sz w:val="24"/>
          <w:szCs w:val="24"/>
        </w:rPr>
        <w:t>- основы анато</w:t>
      </w:r>
      <w:r w:rsidR="004540C9">
        <w:rPr>
          <w:rFonts w:ascii="Times New Roman" w:hAnsi="Times New Roman"/>
          <w:color w:val="000000" w:themeColor="text1"/>
          <w:sz w:val="24"/>
          <w:szCs w:val="24"/>
        </w:rPr>
        <w:t>мии человека и правила гигиены,</w:t>
      </w:r>
      <w:r w:rsidRPr="004A514E">
        <w:rPr>
          <w:rFonts w:ascii="Times New Roman" w:hAnsi="Times New Roman"/>
          <w:color w:val="000000" w:themeColor="text1"/>
          <w:sz w:val="24"/>
          <w:szCs w:val="24"/>
        </w:rPr>
        <w:t xml:space="preserve"> </w:t>
      </w:r>
      <w:proofErr w:type="spellStart"/>
      <w:r w:rsidRPr="004A514E">
        <w:rPr>
          <w:rFonts w:ascii="Times New Roman" w:hAnsi="Times New Roman"/>
          <w:color w:val="000000" w:themeColor="text1"/>
          <w:sz w:val="24"/>
          <w:szCs w:val="24"/>
        </w:rPr>
        <w:t>зож</w:t>
      </w:r>
      <w:proofErr w:type="spellEnd"/>
      <w:r w:rsidR="004540C9">
        <w:rPr>
          <w:rFonts w:ascii="Times New Roman" w:hAnsi="Times New Roman"/>
          <w:color w:val="000000" w:themeColor="text1"/>
          <w:sz w:val="24"/>
          <w:szCs w:val="24"/>
        </w:rPr>
        <w:t>;</w:t>
      </w:r>
    </w:p>
    <w:p w:rsidR="001658D2" w:rsidRPr="004A514E" w:rsidRDefault="001658D2" w:rsidP="001658D2">
      <w:pPr>
        <w:pStyle w:val="a3"/>
        <w:jc w:val="both"/>
        <w:rPr>
          <w:rFonts w:ascii="Times New Roman" w:hAnsi="Times New Roman"/>
          <w:color w:val="000000" w:themeColor="text1"/>
          <w:sz w:val="24"/>
          <w:szCs w:val="24"/>
        </w:rPr>
      </w:pPr>
      <w:r w:rsidRPr="004A514E">
        <w:rPr>
          <w:rFonts w:ascii="Times New Roman" w:hAnsi="Times New Roman"/>
          <w:color w:val="000000" w:themeColor="text1"/>
          <w:sz w:val="24"/>
          <w:szCs w:val="24"/>
        </w:rPr>
        <w:t>- приёмы страховки, само страховка.</w:t>
      </w:r>
    </w:p>
    <w:p w:rsidR="001658D2" w:rsidRPr="004A514E" w:rsidRDefault="001658D2" w:rsidP="001658D2">
      <w:pPr>
        <w:pStyle w:val="a3"/>
        <w:jc w:val="both"/>
        <w:rPr>
          <w:rFonts w:ascii="Times New Roman" w:hAnsi="Times New Roman"/>
          <w:b/>
          <w:i/>
          <w:color w:val="000000" w:themeColor="text1"/>
          <w:sz w:val="24"/>
          <w:szCs w:val="24"/>
        </w:rPr>
      </w:pPr>
      <w:r w:rsidRPr="004A514E">
        <w:rPr>
          <w:rFonts w:ascii="Times New Roman" w:hAnsi="Times New Roman"/>
          <w:b/>
          <w:i/>
          <w:color w:val="000000" w:themeColor="text1"/>
          <w:sz w:val="24"/>
          <w:szCs w:val="24"/>
        </w:rPr>
        <w:t>должны уметь:</w:t>
      </w:r>
    </w:p>
    <w:p w:rsidR="001658D2" w:rsidRPr="004A514E" w:rsidRDefault="001658D2" w:rsidP="001658D2">
      <w:pPr>
        <w:pStyle w:val="a3"/>
        <w:jc w:val="both"/>
        <w:rPr>
          <w:rFonts w:ascii="Times New Roman" w:hAnsi="Times New Roman"/>
          <w:color w:val="000000" w:themeColor="text1"/>
          <w:sz w:val="24"/>
          <w:szCs w:val="24"/>
        </w:rPr>
      </w:pPr>
      <w:r w:rsidRPr="004A514E">
        <w:rPr>
          <w:rFonts w:ascii="Times New Roman" w:hAnsi="Times New Roman"/>
          <w:color w:val="000000" w:themeColor="text1"/>
          <w:sz w:val="24"/>
          <w:szCs w:val="24"/>
        </w:rPr>
        <w:t>- правильно применять в процессе тренировки правила техники безопасности и приёмы страховки</w:t>
      </w:r>
    </w:p>
    <w:p w:rsidR="001658D2" w:rsidRPr="004A514E" w:rsidRDefault="001658D2" w:rsidP="001658D2">
      <w:pPr>
        <w:pStyle w:val="a3"/>
        <w:jc w:val="both"/>
        <w:rPr>
          <w:rFonts w:ascii="Times New Roman" w:hAnsi="Times New Roman"/>
          <w:color w:val="000000" w:themeColor="text1"/>
          <w:sz w:val="24"/>
          <w:szCs w:val="24"/>
        </w:rPr>
      </w:pPr>
      <w:r w:rsidRPr="004A514E">
        <w:rPr>
          <w:rFonts w:ascii="Times New Roman" w:hAnsi="Times New Roman"/>
          <w:color w:val="000000" w:themeColor="text1"/>
          <w:sz w:val="24"/>
          <w:szCs w:val="24"/>
        </w:rPr>
        <w:t>- вести здоровый образ жизни</w:t>
      </w:r>
    </w:p>
    <w:p w:rsidR="001658D2" w:rsidRPr="004A514E" w:rsidRDefault="004540C9" w:rsidP="001658D2">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-выполнять сложные </w:t>
      </w:r>
      <w:r w:rsidR="005C5556">
        <w:rPr>
          <w:rFonts w:ascii="Times New Roman" w:hAnsi="Times New Roman"/>
          <w:color w:val="000000" w:themeColor="text1"/>
          <w:sz w:val="24"/>
          <w:szCs w:val="24"/>
        </w:rPr>
        <w:t>игровые комбинации</w:t>
      </w:r>
      <w:r w:rsidR="001658D2" w:rsidRPr="004A514E">
        <w:rPr>
          <w:rFonts w:ascii="Times New Roman" w:hAnsi="Times New Roman"/>
          <w:color w:val="000000" w:themeColor="text1"/>
          <w:sz w:val="24"/>
          <w:szCs w:val="24"/>
        </w:rPr>
        <w:t>.</w:t>
      </w:r>
    </w:p>
    <w:p w:rsidR="001658D2" w:rsidRPr="004A514E" w:rsidRDefault="001658D2" w:rsidP="001658D2">
      <w:pPr>
        <w:rPr>
          <w:rFonts w:ascii="Times New Roman" w:hAnsi="Times New Roman"/>
          <w:b/>
          <w:i/>
          <w:color w:val="000000" w:themeColor="text1"/>
          <w:sz w:val="24"/>
          <w:szCs w:val="24"/>
        </w:rPr>
      </w:pPr>
      <w:r w:rsidRPr="004A514E">
        <w:rPr>
          <w:rFonts w:ascii="Times New Roman" w:hAnsi="Times New Roman"/>
          <w:b/>
          <w:i/>
          <w:color w:val="000000" w:themeColor="text1"/>
          <w:sz w:val="24"/>
          <w:szCs w:val="24"/>
        </w:rPr>
        <w:t>Инструкторская и судейская практика</w:t>
      </w:r>
    </w:p>
    <w:p w:rsidR="001658D2" w:rsidRDefault="001658D2" w:rsidP="001658D2">
      <w:pPr>
        <w:pStyle w:val="a3"/>
        <w:rPr>
          <w:rFonts w:ascii="Times New Roman" w:hAnsi="Times New Roman"/>
          <w:color w:val="000000" w:themeColor="text1"/>
          <w:sz w:val="24"/>
          <w:szCs w:val="24"/>
        </w:rPr>
      </w:pPr>
      <w:r w:rsidRPr="004A514E">
        <w:rPr>
          <w:rFonts w:ascii="Times New Roman" w:eastAsia="Calibri" w:hAnsi="Times New Roman"/>
          <w:color w:val="000000" w:themeColor="text1"/>
          <w:sz w:val="24"/>
          <w:szCs w:val="24"/>
        </w:rPr>
        <w:t xml:space="preserve"> В течение всего периода обучения педагог должен готовить себе помощников, привлекая учащихся к организации занятий и прове</w:t>
      </w:r>
      <w:r w:rsidRPr="004A514E">
        <w:rPr>
          <w:rFonts w:ascii="Times New Roman" w:eastAsia="Calibri" w:hAnsi="Times New Roman"/>
          <w:color w:val="000000" w:themeColor="text1"/>
          <w:sz w:val="24"/>
          <w:szCs w:val="24"/>
        </w:rPr>
        <w:softHyphen/>
        <w:t>дению соревнований. Инструкторская и судейская практика приоб</w:t>
      </w:r>
      <w:r w:rsidRPr="004A514E">
        <w:rPr>
          <w:rFonts w:ascii="Times New Roman" w:eastAsia="Calibri" w:hAnsi="Times New Roman"/>
          <w:color w:val="000000" w:themeColor="text1"/>
          <w:sz w:val="24"/>
          <w:szCs w:val="24"/>
        </w:rPr>
        <w:softHyphen/>
        <w:t>ретается на учебно-тренировочных занятиях и на соревнованиях. Все занимающиеся должны ос</w:t>
      </w:r>
      <w:r w:rsidRPr="004A514E">
        <w:rPr>
          <w:rFonts w:ascii="Times New Roman" w:eastAsia="Calibri" w:hAnsi="Times New Roman"/>
          <w:color w:val="000000" w:themeColor="text1"/>
          <w:sz w:val="24"/>
          <w:szCs w:val="24"/>
        </w:rPr>
        <w:softHyphen/>
        <w:t>воить некоторые навыки учебной работы и навыки судейства сорев</w:t>
      </w:r>
      <w:r w:rsidRPr="004A514E">
        <w:rPr>
          <w:rFonts w:ascii="Times New Roman" w:eastAsia="Calibri" w:hAnsi="Times New Roman"/>
          <w:color w:val="000000" w:themeColor="text1"/>
          <w:sz w:val="24"/>
          <w:szCs w:val="24"/>
        </w:rPr>
        <w:softHyphen/>
        <w:t>нований, п</w:t>
      </w:r>
      <w:r w:rsidRPr="004A514E">
        <w:rPr>
          <w:rFonts w:ascii="Times New Roman" w:hAnsi="Times New Roman"/>
          <w:bCs/>
          <w:color w:val="000000" w:themeColor="text1"/>
          <w:sz w:val="24"/>
          <w:szCs w:val="24"/>
        </w:rPr>
        <w:t xml:space="preserve">равила соревнований. </w:t>
      </w:r>
      <w:r w:rsidRPr="004A514E">
        <w:rPr>
          <w:rFonts w:ascii="Times New Roman" w:hAnsi="Times New Roman"/>
          <w:color w:val="000000" w:themeColor="text1"/>
          <w:sz w:val="24"/>
          <w:szCs w:val="24"/>
        </w:rPr>
        <w:t> Изучение основных правил соревнований, заполнение протоколов.</w:t>
      </w:r>
    </w:p>
    <w:p w:rsidR="00CF3C7E" w:rsidRPr="00CF3C7E" w:rsidRDefault="00CF3C7E" w:rsidP="00CF3C7E">
      <w:pPr>
        <w:jc w:val="both"/>
        <w:rPr>
          <w:rFonts w:ascii="Times New Roman" w:hAnsi="Times New Roman"/>
          <w:sz w:val="24"/>
          <w:szCs w:val="24"/>
        </w:rPr>
      </w:pPr>
      <w:r w:rsidRPr="00CF3C7E">
        <w:rPr>
          <w:rFonts w:ascii="Times New Roman" w:hAnsi="Times New Roman"/>
          <w:sz w:val="24"/>
          <w:szCs w:val="24"/>
        </w:rPr>
        <w:t>1. Овладеть т</w:t>
      </w:r>
      <w:r>
        <w:rPr>
          <w:rFonts w:ascii="Times New Roman" w:hAnsi="Times New Roman"/>
          <w:sz w:val="24"/>
          <w:szCs w:val="24"/>
        </w:rPr>
        <w:t>ерминологией жестами</w:t>
      </w:r>
      <w:r w:rsidRPr="00CF3C7E">
        <w:rPr>
          <w:rFonts w:ascii="Times New Roman" w:hAnsi="Times New Roman"/>
          <w:sz w:val="24"/>
          <w:szCs w:val="24"/>
        </w:rPr>
        <w:t xml:space="preserve"> и применять ее в занятиях.</w:t>
      </w:r>
    </w:p>
    <w:p w:rsidR="00CF3C7E" w:rsidRPr="00CF3C7E" w:rsidRDefault="00CF3C7E" w:rsidP="00CF3C7E">
      <w:pPr>
        <w:jc w:val="both"/>
        <w:rPr>
          <w:rFonts w:ascii="Times New Roman" w:hAnsi="Times New Roman"/>
          <w:sz w:val="24"/>
          <w:szCs w:val="24"/>
        </w:rPr>
      </w:pPr>
      <w:r w:rsidRPr="00CF3C7E">
        <w:rPr>
          <w:rFonts w:ascii="Times New Roman" w:hAnsi="Times New Roman"/>
          <w:sz w:val="24"/>
          <w:szCs w:val="24"/>
        </w:rPr>
        <w:t>2. Уметь построить группу и подать основные команды на месте и в движении.</w:t>
      </w:r>
    </w:p>
    <w:p w:rsidR="00CF3C7E" w:rsidRPr="00CF3C7E" w:rsidRDefault="00CF3C7E" w:rsidP="00CF3C7E">
      <w:pPr>
        <w:jc w:val="both"/>
        <w:rPr>
          <w:rFonts w:ascii="Times New Roman" w:hAnsi="Times New Roman"/>
          <w:sz w:val="24"/>
          <w:szCs w:val="24"/>
        </w:rPr>
      </w:pPr>
      <w:r>
        <w:rPr>
          <w:rFonts w:ascii="Times New Roman" w:hAnsi="Times New Roman"/>
          <w:sz w:val="24"/>
          <w:szCs w:val="24"/>
        </w:rPr>
        <w:t>3. Уметь</w:t>
      </w:r>
      <w:r w:rsidRPr="00CF3C7E">
        <w:rPr>
          <w:rFonts w:ascii="Times New Roman" w:hAnsi="Times New Roman"/>
          <w:sz w:val="24"/>
          <w:szCs w:val="24"/>
        </w:rPr>
        <w:t xml:space="preserve"> провести разминку в группе.</w:t>
      </w:r>
    </w:p>
    <w:p w:rsidR="00CF3C7E" w:rsidRPr="00CF3C7E" w:rsidRDefault="00CF3C7E" w:rsidP="00CF3C7E">
      <w:pPr>
        <w:jc w:val="both"/>
        <w:rPr>
          <w:rFonts w:ascii="Times New Roman" w:hAnsi="Times New Roman"/>
          <w:sz w:val="24"/>
          <w:szCs w:val="24"/>
        </w:rPr>
      </w:pPr>
      <w:r w:rsidRPr="00CF3C7E">
        <w:rPr>
          <w:rFonts w:ascii="Times New Roman" w:hAnsi="Times New Roman"/>
          <w:sz w:val="24"/>
          <w:szCs w:val="24"/>
        </w:rPr>
        <w:t>4. Уметь определить и исправить ошибку в выполнении техники приема у товарища по группе.</w:t>
      </w:r>
    </w:p>
    <w:p w:rsidR="00CF3C7E" w:rsidRPr="00CF3C7E" w:rsidRDefault="00CF3C7E" w:rsidP="00CF3C7E">
      <w:pPr>
        <w:jc w:val="both"/>
        <w:rPr>
          <w:rFonts w:ascii="Times New Roman" w:hAnsi="Times New Roman"/>
          <w:sz w:val="24"/>
          <w:szCs w:val="24"/>
        </w:rPr>
      </w:pPr>
      <w:r w:rsidRPr="00CF3C7E">
        <w:rPr>
          <w:rFonts w:ascii="Times New Roman" w:hAnsi="Times New Roman"/>
          <w:sz w:val="24"/>
          <w:szCs w:val="24"/>
        </w:rPr>
        <w:t>5.Провести тренировочное занятие в младших группах под наблюдением педагога.</w:t>
      </w:r>
    </w:p>
    <w:p w:rsidR="00CF3C7E" w:rsidRPr="00CF3C7E" w:rsidRDefault="00CF3C7E" w:rsidP="00CF3C7E">
      <w:pPr>
        <w:jc w:val="both"/>
        <w:rPr>
          <w:rFonts w:ascii="Times New Roman" w:hAnsi="Times New Roman"/>
          <w:sz w:val="24"/>
          <w:szCs w:val="24"/>
        </w:rPr>
      </w:pPr>
      <w:r>
        <w:rPr>
          <w:rFonts w:ascii="Times New Roman" w:hAnsi="Times New Roman"/>
          <w:sz w:val="24"/>
          <w:szCs w:val="24"/>
        </w:rPr>
        <w:t>6</w:t>
      </w:r>
      <w:r w:rsidRPr="00CF3C7E">
        <w:rPr>
          <w:rFonts w:ascii="Times New Roman" w:hAnsi="Times New Roman"/>
          <w:sz w:val="24"/>
          <w:szCs w:val="24"/>
        </w:rPr>
        <w:t>. Уметь организовать и провести индивидуальную работу с младшими товарищами по совершенствованию техники.</w:t>
      </w:r>
    </w:p>
    <w:p w:rsidR="00CF3C7E" w:rsidRDefault="00CF3C7E" w:rsidP="00CF3C7E">
      <w:pPr>
        <w:jc w:val="both"/>
        <w:rPr>
          <w:rFonts w:ascii="Times New Roman" w:hAnsi="Times New Roman"/>
          <w:sz w:val="24"/>
          <w:szCs w:val="24"/>
        </w:rPr>
      </w:pPr>
      <w:r>
        <w:rPr>
          <w:rFonts w:ascii="Times New Roman" w:hAnsi="Times New Roman"/>
          <w:sz w:val="24"/>
          <w:szCs w:val="24"/>
        </w:rPr>
        <w:t>7</w:t>
      </w:r>
      <w:r w:rsidRPr="00CF3C7E">
        <w:rPr>
          <w:rFonts w:ascii="Times New Roman" w:hAnsi="Times New Roman"/>
          <w:sz w:val="24"/>
          <w:szCs w:val="24"/>
        </w:rPr>
        <w:t>. Уметь руководить командой на соревнованиях.</w:t>
      </w:r>
    </w:p>
    <w:p w:rsidR="00CF3C7E" w:rsidRPr="00CF3C7E" w:rsidRDefault="00CF3C7E" w:rsidP="00CF3C7E">
      <w:pPr>
        <w:jc w:val="both"/>
        <w:rPr>
          <w:rFonts w:ascii="Times New Roman" w:hAnsi="Times New Roman"/>
          <w:sz w:val="24"/>
          <w:szCs w:val="24"/>
        </w:rPr>
      </w:pPr>
      <w:r>
        <w:rPr>
          <w:rFonts w:ascii="Times New Roman" w:hAnsi="Times New Roman"/>
          <w:sz w:val="24"/>
          <w:szCs w:val="24"/>
        </w:rPr>
        <w:t>8</w:t>
      </w:r>
      <w:r w:rsidRPr="00CF3C7E">
        <w:rPr>
          <w:rFonts w:ascii="Times New Roman" w:hAnsi="Times New Roman"/>
          <w:sz w:val="24"/>
          <w:szCs w:val="24"/>
        </w:rPr>
        <w:t>. Уметь самостоятельно составить план тренировки. Вести дневник самоконтроля. Проводить анализ тренировочных и соревновательных нагрузок.</w:t>
      </w:r>
    </w:p>
    <w:p w:rsidR="001658D2" w:rsidRPr="004A514E" w:rsidRDefault="001658D2" w:rsidP="00CF3C7E">
      <w:pPr>
        <w:pStyle w:val="a3"/>
        <w:rPr>
          <w:rFonts w:ascii="Times New Roman" w:hAnsi="Times New Roman"/>
          <w:b/>
          <w:color w:val="000000" w:themeColor="text1"/>
          <w:sz w:val="24"/>
          <w:szCs w:val="24"/>
        </w:rPr>
      </w:pPr>
      <w:r w:rsidRPr="004A514E">
        <w:rPr>
          <w:rFonts w:ascii="Times New Roman" w:hAnsi="Times New Roman"/>
          <w:b/>
          <w:color w:val="000000" w:themeColor="text1"/>
          <w:sz w:val="24"/>
          <w:szCs w:val="24"/>
        </w:rPr>
        <w:t>Основные требования к технике безопасности в условиях тренировочных занятий и соревнований:</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-правильная организация и проведение тренировочных занятий и соревнований.</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Ознакомление учащихся с общими требованиями охраны труда, техникой безопасностью перед началом, во время занятия, после занятия, в аварийных ситуациях</w:t>
      </w:r>
      <w:r w:rsidR="00104FF6">
        <w:rPr>
          <w:rFonts w:ascii="Times New Roman" w:hAnsi="Times New Roman"/>
          <w:color w:val="000000" w:themeColor="text1"/>
          <w:sz w:val="24"/>
          <w:szCs w:val="24"/>
        </w:rPr>
        <w:t xml:space="preserve">, </w:t>
      </w:r>
      <w:proofErr w:type="spellStart"/>
      <w:r w:rsidR="00104FF6">
        <w:rPr>
          <w:rFonts w:ascii="Times New Roman" w:hAnsi="Times New Roman"/>
          <w:color w:val="000000" w:themeColor="text1"/>
          <w:sz w:val="24"/>
          <w:szCs w:val="24"/>
        </w:rPr>
        <w:t>эвукация</w:t>
      </w:r>
      <w:proofErr w:type="spellEnd"/>
      <w:r w:rsidR="00104FF6">
        <w:rPr>
          <w:rFonts w:ascii="Times New Roman" w:hAnsi="Times New Roman"/>
          <w:color w:val="000000" w:themeColor="text1"/>
          <w:sz w:val="24"/>
          <w:szCs w:val="24"/>
        </w:rPr>
        <w:t xml:space="preserve"> из здания</w:t>
      </w:r>
      <w:r w:rsidRPr="004A514E">
        <w:rPr>
          <w:rFonts w:ascii="Times New Roman" w:hAnsi="Times New Roman"/>
          <w:color w:val="000000" w:themeColor="text1"/>
          <w:sz w:val="24"/>
          <w:szCs w:val="24"/>
        </w:rPr>
        <w:t xml:space="preserve">. </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lastRenderedPageBreak/>
        <w:t xml:space="preserve">К занятиям допускаются дети, прошедшие инструктаж по технике безопасности, медицинский осмотр и не имеющие противопоказаний по состоянию здоровья.     </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 xml:space="preserve"> </w:t>
      </w:r>
      <w:r w:rsidRPr="004A514E">
        <w:rPr>
          <w:rFonts w:ascii="Times New Roman" w:hAnsi="Times New Roman"/>
          <w:b/>
          <w:color w:val="000000" w:themeColor="text1"/>
          <w:sz w:val="24"/>
          <w:szCs w:val="24"/>
        </w:rPr>
        <w:t>Прогнозируемый результат:</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 выступления на открытых занятиях, ма</w:t>
      </w:r>
      <w:r w:rsidR="00104FF6">
        <w:rPr>
          <w:rFonts w:ascii="Times New Roman" w:hAnsi="Times New Roman"/>
          <w:color w:val="000000" w:themeColor="text1"/>
          <w:sz w:val="24"/>
          <w:szCs w:val="24"/>
        </w:rPr>
        <w:t>стер-классах</w:t>
      </w:r>
      <w:r w:rsidRPr="004A514E">
        <w:rPr>
          <w:rFonts w:ascii="Times New Roman" w:hAnsi="Times New Roman"/>
          <w:color w:val="000000" w:themeColor="text1"/>
          <w:sz w:val="24"/>
          <w:szCs w:val="24"/>
        </w:rPr>
        <w:t xml:space="preserve">;  </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 xml:space="preserve"> - обладать теоретическими знаниями и практическими умениями по всем видам подготовки</w:t>
      </w:r>
      <w:r w:rsidR="00104FF6">
        <w:rPr>
          <w:rFonts w:ascii="Times New Roman" w:hAnsi="Times New Roman"/>
          <w:color w:val="000000" w:themeColor="text1"/>
          <w:sz w:val="24"/>
          <w:szCs w:val="24"/>
        </w:rPr>
        <w:t>;</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 xml:space="preserve"> - уметь оценивать собственные перспективы, преодолевать психологические и профессиональные трудности; </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 xml:space="preserve">- решать творческие проблемы; </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 уметь анализировать собственные выступления, выступления товарищей и других участников;</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 xml:space="preserve"> - уметь общаться в разновозрастном и разнополом коллективе; </w:t>
      </w:r>
    </w:p>
    <w:p w:rsidR="001658D2" w:rsidRPr="004A514E" w:rsidRDefault="001658D2" w:rsidP="001658D2">
      <w:pPr>
        <w:pStyle w:val="a3"/>
        <w:rPr>
          <w:rFonts w:ascii="Times New Roman" w:hAnsi="Times New Roman"/>
          <w:color w:val="000000" w:themeColor="text1"/>
          <w:sz w:val="24"/>
          <w:szCs w:val="24"/>
        </w:rPr>
      </w:pPr>
      <w:r w:rsidRPr="004A514E">
        <w:rPr>
          <w:rFonts w:ascii="Times New Roman" w:hAnsi="Times New Roman"/>
          <w:color w:val="000000" w:themeColor="text1"/>
          <w:sz w:val="24"/>
          <w:szCs w:val="24"/>
        </w:rPr>
        <w:t xml:space="preserve">- уметь общаться со зрителем; </w:t>
      </w:r>
    </w:p>
    <w:p w:rsidR="001658D2" w:rsidRPr="00CB5B03" w:rsidRDefault="001658D2" w:rsidP="001658D2">
      <w:pPr>
        <w:pStyle w:val="a3"/>
        <w:tabs>
          <w:tab w:val="left" w:pos="5310"/>
        </w:tabs>
        <w:rPr>
          <w:rFonts w:ascii="Times New Roman" w:hAnsi="Times New Roman"/>
          <w:sz w:val="24"/>
          <w:szCs w:val="24"/>
        </w:rPr>
      </w:pPr>
      <w:r w:rsidRPr="004A514E">
        <w:rPr>
          <w:rFonts w:ascii="Times New Roman" w:hAnsi="Times New Roman"/>
          <w:color w:val="000000" w:themeColor="text1"/>
          <w:sz w:val="24"/>
          <w:szCs w:val="24"/>
        </w:rPr>
        <w:t>-стремиться адаптироваться в обществе.</w:t>
      </w:r>
      <w:r w:rsidRPr="00861143">
        <w:rPr>
          <w:rFonts w:ascii="Times New Roman" w:hAnsi="Times New Roman"/>
          <w:color w:val="FF0000"/>
          <w:sz w:val="24"/>
          <w:szCs w:val="24"/>
        </w:rPr>
        <w:t xml:space="preserve"> </w:t>
      </w:r>
      <w:r w:rsidRPr="00CB5B03">
        <w:rPr>
          <w:rFonts w:ascii="Times New Roman" w:hAnsi="Times New Roman"/>
          <w:sz w:val="24"/>
          <w:szCs w:val="24"/>
        </w:rPr>
        <w:tab/>
      </w:r>
    </w:p>
    <w:p w:rsidR="00CE7E79" w:rsidRDefault="00CE7E79" w:rsidP="00CE7E79">
      <w:pPr>
        <w:pStyle w:val="a3"/>
        <w:tabs>
          <w:tab w:val="left" w:pos="5310"/>
        </w:tabs>
        <w:rPr>
          <w:rFonts w:ascii="Times New Roman" w:hAnsi="Times New Roman"/>
          <w:b/>
          <w:sz w:val="28"/>
          <w:szCs w:val="28"/>
          <w:u w:val="single"/>
        </w:rPr>
      </w:pPr>
    </w:p>
    <w:p w:rsidR="001658D2" w:rsidRPr="003C59B4" w:rsidRDefault="001658D2" w:rsidP="00CE7E79">
      <w:pPr>
        <w:pStyle w:val="a3"/>
        <w:tabs>
          <w:tab w:val="left" w:pos="5310"/>
        </w:tabs>
        <w:rPr>
          <w:rFonts w:ascii="Times New Roman" w:hAnsi="Times New Roman"/>
          <w:b/>
          <w:sz w:val="28"/>
          <w:szCs w:val="28"/>
          <w:u w:val="single"/>
        </w:rPr>
      </w:pPr>
      <w:r w:rsidRPr="003C59B4">
        <w:rPr>
          <w:rFonts w:ascii="Times New Roman" w:hAnsi="Times New Roman"/>
          <w:b/>
          <w:sz w:val="28"/>
          <w:szCs w:val="28"/>
          <w:u w:val="single"/>
        </w:rPr>
        <w:t>4. Материально-техническое обеспечение:</w:t>
      </w:r>
    </w:p>
    <w:p w:rsidR="001658D2" w:rsidRPr="003C59B4" w:rsidRDefault="001658D2" w:rsidP="001658D2">
      <w:pPr>
        <w:autoSpaceDE w:val="0"/>
        <w:autoSpaceDN w:val="0"/>
        <w:adjustRightInd w:val="0"/>
        <w:ind w:firstLine="709"/>
        <w:jc w:val="both"/>
        <w:rPr>
          <w:rFonts w:ascii="Times New Roman" w:eastAsia="Calibri" w:hAnsi="Times New Roman"/>
          <w:sz w:val="24"/>
          <w:szCs w:val="24"/>
        </w:rPr>
      </w:pPr>
      <w:r w:rsidRPr="00CB5B03">
        <w:rPr>
          <w:rFonts w:ascii="Times New Roman" w:eastAsia="Calibri" w:hAnsi="Times New Roman"/>
          <w:sz w:val="24"/>
          <w:szCs w:val="24"/>
        </w:rPr>
        <w:t xml:space="preserve">Организация тренировочного процесса включает в себя обеспечение учащихся, проходящих спортивную подготовку и лиц, местом для занятия, </w:t>
      </w:r>
      <w:r w:rsidRPr="00CB5B03">
        <w:rPr>
          <w:rFonts w:ascii="Times New Roman" w:hAnsi="Times New Roman"/>
          <w:sz w:val="24"/>
          <w:szCs w:val="24"/>
        </w:rPr>
        <w:t>оборудованием и</w:t>
      </w:r>
      <w:r w:rsidRPr="00CB5B03">
        <w:rPr>
          <w:rFonts w:ascii="Times New Roman" w:eastAsia="Calibri" w:hAnsi="Times New Roman"/>
          <w:sz w:val="24"/>
          <w:szCs w:val="24"/>
        </w:rPr>
        <w:t xml:space="preserve"> спортивным инвентарем; оплату </w:t>
      </w:r>
      <w:r w:rsidRPr="00CB5B03">
        <w:rPr>
          <w:rFonts w:ascii="Times New Roman" w:hAnsi="Times New Roman"/>
          <w:sz w:val="24"/>
          <w:szCs w:val="24"/>
        </w:rPr>
        <w:t>проезда к месту проведения спортивных мероприятий и обратно; питания и проживания в период проведения спортивных мероприятий; медицинское обеспечение учащихся, проходящих спортивную подготовку</w:t>
      </w:r>
      <w:r>
        <w:rPr>
          <w:rFonts w:ascii="Times New Roman" w:eastAsia="Calibri" w:hAnsi="Times New Roman"/>
          <w:sz w:val="24"/>
          <w:szCs w:val="24"/>
        </w:rPr>
        <w:t>.</w:t>
      </w: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p>
    <w:p w:rsidR="001658D2" w:rsidRPr="00CB5B03" w:rsidRDefault="001658D2" w:rsidP="001658D2">
      <w:pPr>
        <w:widowControl w:val="0"/>
        <w:autoSpaceDE w:val="0"/>
        <w:autoSpaceDN w:val="0"/>
        <w:adjustRightInd w:val="0"/>
        <w:jc w:val="center"/>
        <w:rPr>
          <w:rFonts w:ascii="Times New Roman" w:eastAsia="Calibri" w:hAnsi="Times New Roman"/>
          <w:b/>
          <w:sz w:val="24"/>
          <w:szCs w:val="24"/>
        </w:rPr>
      </w:pPr>
      <w:r w:rsidRPr="00CB5B03">
        <w:rPr>
          <w:rFonts w:ascii="Times New Roman" w:eastAsia="Calibri" w:hAnsi="Times New Roman"/>
          <w:b/>
          <w:sz w:val="24"/>
          <w:szCs w:val="24"/>
        </w:rPr>
        <w:t>ТРЕБОВАНИЯ К ОБОРУД</w:t>
      </w:r>
      <w:r>
        <w:rPr>
          <w:rFonts w:ascii="Times New Roman" w:eastAsia="Calibri" w:hAnsi="Times New Roman"/>
          <w:b/>
          <w:sz w:val="24"/>
          <w:szCs w:val="24"/>
        </w:rPr>
        <w:t xml:space="preserve">ОВАНИЮ И СПОРТИВНОМУ ИНВЕНТАРЮ </w:t>
      </w:r>
    </w:p>
    <w:tbl>
      <w:tblPr>
        <w:tblW w:w="10065" w:type="dxa"/>
        <w:tblInd w:w="-67" w:type="dxa"/>
        <w:tblLayout w:type="fixed"/>
        <w:tblCellMar>
          <w:left w:w="75" w:type="dxa"/>
          <w:right w:w="75" w:type="dxa"/>
        </w:tblCellMar>
        <w:tblLook w:val="04A0"/>
      </w:tblPr>
      <w:tblGrid>
        <w:gridCol w:w="577"/>
        <w:gridCol w:w="6326"/>
        <w:gridCol w:w="1725"/>
        <w:gridCol w:w="1437"/>
      </w:tblGrid>
      <w:tr w:rsidR="001658D2" w:rsidRPr="00CB5B03" w:rsidTr="00D50943">
        <w:tc>
          <w:tcPr>
            <w:tcW w:w="57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b/>
                <w:sz w:val="24"/>
                <w:szCs w:val="24"/>
              </w:rPr>
            </w:pPr>
            <w:r w:rsidRPr="00CB5B03">
              <w:rPr>
                <w:rFonts w:ascii="Times New Roman" w:eastAsia="Calibri" w:hAnsi="Times New Roman"/>
                <w:b/>
                <w:sz w:val="24"/>
                <w:szCs w:val="24"/>
              </w:rPr>
              <w:t>№</w:t>
            </w:r>
          </w:p>
          <w:p w:rsidR="001658D2" w:rsidRPr="00CB5B03" w:rsidRDefault="001658D2" w:rsidP="00D50943">
            <w:pPr>
              <w:widowControl w:val="0"/>
              <w:autoSpaceDE w:val="0"/>
              <w:autoSpaceDN w:val="0"/>
              <w:adjustRightInd w:val="0"/>
              <w:jc w:val="center"/>
              <w:rPr>
                <w:rFonts w:ascii="Times New Roman" w:eastAsia="Calibri" w:hAnsi="Times New Roman"/>
                <w:b/>
                <w:sz w:val="24"/>
                <w:szCs w:val="24"/>
              </w:rPr>
            </w:pPr>
            <w:proofErr w:type="gramStart"/>
            <w:r w:rsidRPr="00CB5B03">
              <w:rPr>
                <w:rFonts w:ascii="Times New Roman" w:eastAsia="Calibri" w:hAnsi="Times New Roman"/>
                <w:b/>
                <w:sz w:val="24"/>
                <w:szCs w:val="24"/>
              </w:rPr>
              <w:t>п</w:t>
            </w:r>
            <w:proofErr w:type="gramEnd"/>
            <w:r w:rsidRPr="00CB5B03">
              <w:rPr>
                <w:rFonts w:ascii="Times New Roman" w:eastAsia="Calibri" w:hAnsi="Times New Roman"/>
                <w:b/>
                <w:sz w:val="24"/>
                <w:szCs w:val="24"/>
              </w:rPr>
              <w:t>/п</w:t>
            </w:r>
          </w:p>
        </w:tc>
        <w:tc>
          <w:tcPr>
            <w:tcW w:w="6326"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b/>
                <w:sz w:val="24"/>
                <w:szCs w:val="24"/>
              </w:rPr>
            </w:pPr>
            <w:r w:rsidRPr="00CB5B03">
              <w:rPr>
                <w:rFonts w:ascii="Times New Roman" w:eastAsia="Calibri" w:hAnsi="Times New Roman"/>
                <w:b/>
                <w:sz w:val="24"/>
                <w:szCs w:val="24"/>
              </w:rPr>
              <w:t>Наименование</w:t>
            </w:r>
          </w:p>
        </w:tc>
        <w:tc>
          <w:tcPr>
            <w:tcW w:w="172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b/>
                <w:sz w:val="24"/>
                <w:szCs w:val="24"/>
              </w:rPr>
            </w:pPr>
            <w:r w:rsidRPr="00CB5B03">
              <w:rPr>
                <w:rFonts w:ascii="Times New Roman" w:eastAsia="Calibri" w:hAnsi="Times New Roman"/>
                <w:b/>
                <w:sz w:val="24"/>
                <w:szCs w:val="24"/>
              </w:rPr>
              <w:t>Единица измерения</w:t>
            </w:r>
          </w:p>
        </w:tc>
        <w:tc>
          <w:tcPr>
            <w:tcW w:w="143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b/>
                <w:sz w:val="24"/>
                <w:szCs w:val="24"/>
              </w:rPr>
            </w:pPr>
            <w:r w:rsidRPr="00CB5B03">
              <w:rPr>
                <w:rFonts w:ascii="Times New Roman" w:eastAsia="Calibri" w:hAnsi="Times New Roman"/>
                <w:b/>
                <w:sz w:val="24"/>
                <w:szCs w:val="24"/>
              </w:rPr>
              <w:t>Количество изделий</w:t>
            </w:r>
          </w:p>
        </w:tc>
      </w:tr>
      <w:tr w:rsidR="001658D2" w:rsidRPr="00CB5B03" w:rsidTr="00D50943">
        <w:tc>
          <w:tcPr>
            <w:tcW w:w="10065" w:type="dxa"/>
            <w:gridSpan w:val="4"/>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b/>
                <w:sz w:val="24"/>
                <w:szCs w:val="24"/>
              </w:rPr>
            </w:pPr>
            <w:r w:rsidRPr="00CB5B03">
              <w:rPr>
                <w:rFonts w:ascii="Times New Roman" w:eastAsia="Calibri" w:hAnsi="Times New Roman"/>
                <w:b/>
                <w:sz w:val="24"/>
                <w:szCs w:val="24"/>
              </w:rPr>
              <w:t>Спортивное оборудование и инвентарь</w:t>
            </w:r>
          </w:p>
        </w:tc>
      </w:tr>
      <w:tr w:rsidR="001658D2" w:rsidRPr="00CB5B03" w:rsidTr="00D50943">
        <w:tc>
          <w:tcPr>
            <w:tcW w:w="57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1</w:t>
            </w:r>
          </w:p>
        </w:tc>
        <w:tc>
          <w:tcPr>
            <w:tcW w:w="6326" w:type="dxa"/>
            <w:tcBorders>
              <w:top w:val="single" w:sz="4" w:space="0" w:color="auto"/>
              <w:left w:val="single" w:sz="4" w:space="0" w:color="auto"/>
              <w:bottom w:val="single" w:sz="4" w:space="0" w:color="auto"/>
              <w:right w:val="single" w:sz="4" w:space="0" w:color="auto"/>
            </w:tcBorders>
            <w:hideMark/>
          </w:tcPr>
          <w:p w:rsidR="001658D2" w:rsidRPr="00CB5B03" w:rsidRDefault="00D50943" w:rsidP="00D50943">
            <w:pPr>
              <w:widowControl w:val="0"/>
              <w:autoSpaceDE w:val="0"/>
              <w:autoSpaceDN w:val="0"/>
              <w:adjustRightInd w:val="0"/>
              <w:rPr>
                <w:rFonts w:ascii="Times New Roman" w:eastAsia="Calibri" w:hAnsi="Times New Roman"/>
                <w:sz w:val="24"/>
                <w:szCs w:val="24"/>
              </w:rPr>
            </w:pPr>
            <w:r>
              <w:rPr>
                <w:rFonts w:ascii="Times New Roman" w:eastAsia="Calibri" w:hAnsi="Times New Roman"/>
                <w:sz w:val="24"/>
                <w:szCs w:val="24"/>
              </w:rPr>
              <w:t>Бита спортивная</w:t>
            </w:r>
          </w:p>
        </w:tc>
        <w:tc>
          <w:tcPr>
            <w:tcW w:w="172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комплект</w:t>
            </w:r>
          </w:p>
        </w:tc>
        <w:tc>
          <w:tcPr>
            <w:tcW w:w="1437" w:type="dxa"/>
            <w:tcBorders>
              <w:top w:val="single" w:sz="4" w:space="0" w:color="auto"/>
              <w:left w:val="single" w:sz="4" w:space="0" w:color="auto"/>
              <w:bottom w:val="single" w:sz="4" w:space="0" w:color="auto"/>
              <w:right w:val="single" w:sz="4" w:space="0" w:color="auto"/>
            </w:tcBorders>
            <w:hideMark/>
          </w:tcPr>
          <w:p w:rsidR="001658D2" w:rsidRPr="00CB5B03" w:rsidRDefault="00D50943" w:rsidP="00D50943">
            <w:pPr>
              <w:widowControl w:val="0"/>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5</w:t>
            </w:r>
          </w:p>
        </w:tc>
      </w:tr>
      <w:tr w:rsidR="001658D2" w:rsidRPr="00CB5B03" w:rsidTr="00D50943">
        <w:tc>
          <w:tcPr>
            <w:tcW w:w="57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2</w:t>
            </w:r>
          </w:p>
        </w:tc>
        <w:tc>
          <w:tcPr>
            <w:tcW w:w="6326" w:type="dxa"/>
            <w:tcBorders>
              <w:top w:val="single" w:sz="4" w:space="0" w:color="auto"/>
              <w:left w:val="single" w:sz="4" w:space="0" w:color="auto"/>
              <w:bottom w:val="single" w:sz="4" w:space="0" w:color="auto"/>
              <w:right w:val="single" w:sz="4" w:space="0" w:color="auto"/>
            </w:tcBorders>
            <w:hideMark/>
          </w:tcPr>
          <w:p w:rsidR="001658D2" w:rsidRPr="00CB5B03" w:rsidRDefault="00D50943" w:rsidP="00D50943">
            <w:pPr>
              <w:widowControl w:val="0"/>
              <w:autoSpaceDE w:val="0"/>
              <w:autoSpaceDN w:val="0"/>
              <w:adjustRightInd w:val="0"/>
              <w:rPr>
                <w:rFonts w:ascii="Times New Roman" w:eastAsia="Calibri" w:hAnsi="Times New Roman"/>
                <w:sz w:val="24"/>
                <w:szCs w:val="24"/>
              </w:rPr>
            </w:pPr>
            <w:r>
              <w:rPr>
                <w:rFonts w:ascii="Times New Roman" w:eastAsia="Calibri" w:hAnsi="Times New Roman"/>
                <w:sz w:val="24"/>
                <w:szCs w:val="24"/>
              </w:rPr>
              <w:t>Мяч теннисный</w:t>
            </w:r>
          </w:p>
        </w:tc>
        <w:tc>
          <w:tcPr>
            <w:tcW w:w="172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1437" w:type="dxa"/>
            <w:tcBorders>
              <w:top w:val="single" w:sz="4" w:space="0" w:color="auto"/>
              <w:left w:val="single" w:sz="4" w:space="0" w:color="auto"/>
              <w:bottom w:val="single" w:sz="4" w:space="0" w:color="auto"/>
              <w:right w:val="single" w:sz="4" w:space="0" w:color="auto"/>
            </w:tcBorders>
            <w:hideMark/>
          </w:tcPr>
          <w:p w:rsidR="001658D2" w:rsidRPr="00CB5B03" w:rsidRDefault="00D50943" w:rsidP="00D50943">
            <w:pPr>
              <w:widowControl w:val="0"/>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30</w:t>
            </w:r>
          </w:p>
        </w:tc>
      </w:tr>
      <w:tr w:rsidR="001658D2" w:rsidRPr="00CB5B03" w:rsidTr="00D50943">
        <w:tc>
          <w:tcPr>
            <w:tcW w:w="57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3</w:t>
            </w:r>
          </w:p>
        </w:tc>
        <w:tc>
          <w:tcPr>
            <w:tcW w:w="6326"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Скакалка</w:t>
            </w:r>
          </w:p>
        </w:tc>
        <w:tc>
          <w:tcPr>
            <w:tcW w:w="172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143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2</w:t>
            </w:r>
            <w:r w:rsidR="00D50943">
              <w:rPr>
                <w:rFonts w:ascii="Times New Roman" w:eastAsia="Calibri" w:hAnsi="Times New Roman"/>
                <w:sz w:val="24"/>
                <w:szCs w:val="24"/>
              </w:rPr>
              <w:t>5</w:t>
            </w:r>
          </w:p>
        </w:tc>
      </w:tr>
      <w:tr w:rsidR="001658D2" w:rsidRPr="00CB5B03" w:rsidTr="00D50943">
        <w:tc>
          <w:tcPr>
            <w:tcW w:w="57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4</w:t>
            </w:r>
          </w:p>
        </w:tc>
        <w:tc>
          <w:tcPr>
            <w:tcW w:w="6326"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Гимнастические маты</w:t>
            </w:r>
          </w:p>
        </w:tc>
        <w:tc>
          <w:tcPr>
            <w:tcW w:w="172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1437" w:type="dxa"/>
            <w:tcBorders>
              <w:top w:val="single" w:sz="4" w:space="0" w:color="auto"/>
              <w:left w:val="single" w:sz="4" w:space="0" w:color="auto"/>
              <w:bottom w:val="single" w:sz="4" w:space="0" w:color="auto"/>
              <w:right w:val="single" w:sz="4" w:space="0" w:color="auto"/>
            </w:tcBorders>
            <w:hideMark/>
          </w:tcPr>
          <w:p w:rsidR="001658D2" w:rsidRPr="00CB5B03" w:rsidRDefault="00D50943" w:rsidP="00D50943">
            <w:pPr>
              <w:widowControl w:val="0"/>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1</w:t>
            </w:r>
            <w:r w:rsidR="001658D2" w:rsidRPr="00CB5B03">
              <w:rPr>
                <w:rFonts w:ascii="Times New Roman" w:eastAsia="Calibri" w:hAnsi="Times New Roman"/>
                <w:sz w:val="24"/>
                <w:szCs w:val="24"/>
              </w:rPr>
              <w:t>0</w:t>
            </w:r>
          </w:p>
        </w:tc>
      </w:tr>
      <w:tr w:rsidR="001658D2" w:rsidRPr="00CB5B03" w:rsidTr="00D50943">
        <w:tc>
          <w:tcPr>
            <w:tcW w:w="57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5</w:t>
            </w:r>
          </w:p>
        </w:tc>
        <w:tc>
          <w:tcPr>
            <w:tcW w:w="6326"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 xml:space="preserve">Упоры для отжиманий </w:t>
            </w:r>
          </w:p>
        </w:tc>
        <w:tc>
          <w:tcPr>
            <w:tcW w:w="172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143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5</w:t>
            </w:r>
          </w:p>
        </w:tc>
      </w:tr>
      <w:tr w:rsidR="001658D2" w:rsidRPr="00CB5B03" w:rsidTr="00D50943">
        <w:tc>
          <w:tcPr>
            <w:tcW w:w="57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6</w:t>
            </w:r>
          </w:p>
        </w:tc>
        <w:tc>
          <w:tcPr>
            <w:tcW w:w="6326"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Перекладина гимнастическая</w:t>
            </w:r>
          </w:p>
        </w:tc>
        <w:tc>
          <w:tcPr>
            <w:tcW w:w="172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143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1</w:t>
            </w:r>
          </w:p>
        </w:tc>
      </w:tr>
      <w:tr w:rsidR="001658D2" w:rsidRPr="00CB5B03" w:rsidTr="00D50943">
        <w:tc>
          <w:tcPr>
            <w:tcW w:w="57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7</w:t>
            </w:r>
          </w:p>
        </w:tc>
        <w:tc>
          <w:tcPr>
            <w:tcW w:w="6326"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Стенка гимнастическая</w:t>
            </w:r>
          </w:p>
        </w:tc>
        <w:tc>
          <w:tcPr>
            <w:tcW w:w="172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1437" w:type="dxa"/>
            <w:tcBorders>
              <w:top w:val="single" w:sz="4" w:space="0" w:color="auto"/>
              <w:left w:val="single" w:sz="4" w:space="0" w:color="auto"/>
              <w:bottom w:val="single" w:sz="4" w:space="0" w:color="auto"/>
              <w:right w:val="single" w:sz="4" w:space="0" w:color="auto"/>
            </w:tcBorders>
            <w:hideMark/>
          </w:tcPr>
          <w:p w:rsidR="001658D2" w:rsidRPr="00CB5B03" w:rsidRDefault="00D50943" w:rsidP="00D50943">
            <w:pPr>
              <w:widowControl w:val="0"/>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10</w:t>
            </w:r>
          </w:p>
        </w:tc>
      </w:tr>
      <w:tr w:rsidR="001658D2" w:rsidRPr="00CB5B03" w:rsidTr="00D50943">
        <w:tc>
          <w:tcPr>
            <w:tcW w:w="577"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8</w:t>
            </w:r>
          </w:p>
        </w:tc>
        <w:tc>
          <w:tcPr>
            <w:tcW w:w="6326"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Скамейка гимнастическая</w:t>
            </w:r>
          </w:p>
        </w:tc>
        <w:tc>
          <w:tcPr>
            <w:tcW w:w="172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1437" w:type="dxa"/>
            <w:tcBorders>
              <w:top w:val="single" w:sz="4" w:space="0" w:color="auto"/>
              <w:left w:val="single" w:sz="4" w:space="0" w:color="auto"/>
              <w:bottom w:val="single" w:sz="4" w:space="0" w:color="auto"/>
              <w:right w:val="single" w:sz="4" w:space="0" w:color="auto"/>
            </w:tcBorders>
            <w:hideMark/>
          </w:tcPr>
          <w:p w:rsidR="001658D2" w:rsidRPr="00CB5B03" w:rsidRDefault="00D50943" w:rsidP="00D50943">
            <w:pPr>
              <w:widowControl w:val="0"/>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5</w:t>
            </w:r>
          </w:p>
        </w:tc>
      </w:tr>
      <w:tr w:rsidR="00D50943" w:rsidRPr="00CB5B03" w:rsidTr="00D50943">
        <w:tc>
          <w:tcPr>
            <w:tcW w:w="577" w:type="dxa"/>
            <w:tcBorders>
              <w:top w:val="single" w:sz="4" w:space="0" w:color="auto"/>
              <w:left w:val="single" w:sz="4" w:space="0" w:color="auto"/>
              <w:bottom w:val="single" w:sz="4" w:space="0" w:color="auto"/>
              <w:right w:val="single" w:sz="4" w:space="0" w:color="auto"/>
            </w:tcBorders>
          </w:tcPr>
          <w:p w:rsidR="00D50943" w:rsidRPr="00CB5B03" w:rsidRDefault="00D50943" w:rsidP="00D50943">
            <w:pPr>
              <w:widowControl w:val="0"/>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9</w:t>
            </w:r>
          </w:p>
        </w:tc>
        <w:tc>
          <w:tcPr>
            <w:tcW w:w="6326" w:type="dxa"/>
            <w:tcBorders>
              <w:top w:val="single" w:sz="4" w:space="0" w:color="auto"/>
              <w:left w:val="single" w:sz="4" w:space="0" w:color="auto"/>
              <w:bottom w:val="single" w:sz="4" w:space="0" w:color="auto"/>
              <w:right w:val="single" w:sz="4" w:space="0" w:color="auto"/>
            </w:tcBorders>
          </w:tcPr>
          <w:p w:rsidR="00D50943" w:rsidRPr="00CB5B03" w:rsidRDefault="00D50943" w:rsidP="00D50943">
            <w:pPr>
              <w:widowControl w:val="0"/>
              <w:autoSpaceDE w:val="0"/>
              <w:autoSpaceDN w:val="0"/>
              <w:adjustRightInd w:val="0"/>
              <w:rPr>
                <w:rFonts w:ascii="Times New Roman" w:eastAsia="Calibri" w:hAnsi="Times New Roman"/>
                <w:sz w:val="24"/>
                <w:szCs w:val="24"/>
              </w:rPr>
            </w:pPr>
            <w:r>
              <w:rPr>
                <w:rFonts w:ascii="Times New Roman" w:eastAsia="Calibri" w:hAnsi="Times New Roman"/>
                <w:sz w:val="24"/>
                <w:szCs w:val="24"/>
              </w:rPr>
              <w:t xml:space="preserve">Фишки </w:t>
            </w:r>
          </w:p>
        </w:tc>
        <w:tc>
          <w:tcPr>
            <w:tcW w:w="1725" w:type="dxa"/>
            <w:tcBorders>
              <w:top w:val="single" w:sz="4" w:space="0" w:color="auto"/>
              <w:left w:val="single" w:sz="4" w:space="0" w:color="auto"/>
              <w:bottom w:val="single" w:sz="4" w:space="0" w:color="auto"/>
              <w:right w:val="single" w:sz="4" w:space="0" w:color="auto"/>
            </w:tcBorders>
          </w:tcPr>
          <w:p w:rsidR="00D50943" w:rsidRPr="00CB5B03" w:rsidRDefault="00D50943" w:rsidP="00D50943">
            <w:pPr>
              <w:widowControl w:val="0"/>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штук</w:t>
            </w:r>
          </w:p>
        </w:tc>
        <w:tc>
          <w:tcPr>
            <w:tcW w:w="1437" w:type="dxa"/>
            <w:tcBorders>
              <w:top w:val="single" w:sz="4" w:space="0" w:color="auto"/>
              <w:left w:val="single" w:sz="4" w:space="0" w:color="auto"/>
              <w:bottom w:val="single" w:sz="4" w:space="0" w:color="auto"/>
              <w:right w:val="single" w:sz="4" w:space="0" w:color="auto"/>
            </w:tcBorders>
          </w:tcPr>
          <w:p w:rsidR="00D50943" w:rsidRDefault="00D50943" w:rsidP="00D50943">
            <w:pPr>
              <w:widowControl w:val="0"/>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10</w:t>
            </w:r>
          </w:p>
        </w:tc>
      </w:tr>
    </w:tbl>
    <w:p w:rsidR="001658D2" w:rsidRPr="00CB5B03" w:rsidRDefault="001658D2" w:rsidP="001658D2">
      <w:pPr>
        <w:widowControl w:val="0"/>
        <w:autoSpaceDE w:val="0"/>
        <w:autoSpaceDN w:val="0"/>
        <w:adjustRightInd w:val="0"/>
        <w:jc w:val="right"/>
        <w:rPr>
          <w:rFonts w:ascii="Times New Roman" w:eastAsia="Calibri" w:hAnsi="Times New Roman"/>
          <w:b/>
          <w:sz w:val="24"/>
          <w:szCs w:val="24"/>
        </w:rPr>
      </w:pP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r w:rsidRPr="00CB5B03">
        <w:rPr>
          <w:rFonts w:ascii="Times New Roman" w:eastAsia="Calibri" w:hAnsi="Times New Roman"/>
          <w:sz w:val="24"/>
          <w:szCs w:val="24"/>
        </w:rPr>
        <w:tab/>
      </w:r>
    </w:p>
    <w:p w:rsidR="001658D2" w:rsidRPr="00CB5B03" w:rsidRDefault="001658D2" w:rsidP="001658D2">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b/>
          <w:sz w:val="24"/>
          <w:szCs w:val="24"/>
        </w:rPr>
        <w:t xml:space="preserve">ТРЕБОВАНИЯ </w:t>
      </w:r>
      <w:proofErr w:type="gramStart"/>
      <w:r w:rsidRPr="00CB5B03">
        <w:rPr>
          <w:rFonts w:ascii="Times New Roman" w:eastAsia="Calibri" w:hAnsi="Times New Roman"/>
          <w:b/>
          <w:sz w:val="24"/>
          <w:szCs w:val="24"/>
        </w:rPr>
        <w:t>К</w:t>
      </w:r>
      <w:proofErr w:type="gramEnd"/>
      <w:r w:rsidRPr="00CB5B03">
        <w:rPr>
          <w:rFonts w:ascii="Times New Roman" w:eastAsia="Calibri" w:hAnsi="Times New Roman"/>
          <w:sz w:val="24"/>
          <w:szCs w:val="24"/>
        </w:rPr>
        <w:t xml:space="preserve"> </w:t>
      </w:r>
      <w:r w:rsidRPr="00CB5B03">
        <w:rPr>
          <w:rFonts w:ascii="Times New Roman" w:eastAsia="Calibri" w:hAnsi="Times New Roman"/>
          <w:b/>
          <w:sz w:val="24"/>
          <w:szCs w:val="24"/>
        </w:rPr>
        <w:t>СПОРТИВНОЙ ЭКИПИРОВКОЙ</w:t>
      </w:r>
    </w:p>
    <w:tbl>
      <w:tblPr>
        <w:tblW w:w="10065" w:type="dxa"/>
        <w:tblInd w:w="-67" w:type="dxa"/>
        <w:tblLayout w:type="fixed"/>
        <w:tblCellMar>
          <w:left w:w="75" w:type="dxa"/>
          <w:right w:w="75" w:type="dxa"/>
        </w:tblCellMar>
        <w:tblLook w:val="04A0"/>
      </w:tblPr>
      <w:tblGrid>
        <w:gridCol w:w="709"/>
        <w:gridCol w:w="4678"/>
        <w:gridCol w:w="1985"/>
        <w:gridCol w:w="2693"/>
      </w:tblGrid>
      <w:tr w:rsidR="001658D2" w:rsidRPr="00CB5B03" w:rsidTr="00D50943">
        <w:trPr>
          <w:trHeight w:val="570"/>
        </w:trPr>
        <w:tc>
          <w:tcPr>
            <w:tcW w:w="709" w:type="dxa"/>
            <w:vMerge w:val="restart"/>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lastRenderedPageBreak/>
              <w:t xml:space="preserve">№ </w:t>
            </w:r>
            <w:proofErr w:type="gramStart"/>
            <w:r w:rsidRPr="00CB5B03">
              <w:rPr>
                <w:rFonts w:ascii="Times New Roman" w:eastAsia="Calibri" w:hAnsi="Times New Roman"/>
                <w:sz w:val="24"/>
                <w:szCs w:val="24"/>
              </w:rPr>
              <w:t>п</w:t>
            </w:r>
            <w:proofErr w:type="gramEnd"/>
            <w:r w:rsidRPr="00CB5B03">
              <w:rPr>
                <w:rFonts w:ascii="Times New Roman" w:eastAsia="Calibri" w:hAnsi="Times New Roman"/>
                <w:sz w:val="24"/>
                <w:szCs w:val="24"/>
              </w:rPr>
              <w:t>/п</w:t>
            </w:r>
          </w:p>
        </w:tc>
        <w:tc>
          <w:tcPr>
            <w:tcW w:w="4678" w:type="dxa"/>
            <w:vMerge w:val="restart"/>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Единица измерения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Расчетная единица</w:t>
            </w:r>
          </w:p>
        </w:tc>
      </w:tr>
      <w:tr w:rsidR="001658D2" w:rsidRPr="00CB5B03" w:rsidTr="00D50943">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658D2" w:rsidRPr="00CB5B03" w:rsidRDefault="001658D2" w:rsidP="00D50943">
            <w:pPr>
              <w:rPr>
                <w:rFonts w:ascii="Times New Roman" w:eastAsia="Calibri" w:hAnsi="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658D2" w:rsidRPr="00CB5B03" w:rsidRDefault="001658D2" w:rsidP="00D50943">
            <w:pPr>
              <w:rPr>
                <w:rFonts w:ascii="Times New Roman" w:eastAsia="Calibri"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658D2" w:rsidRPr="00CB5B03" w:rsidRDefault="001658D2" w:rsidP="00D50943">
            <w:pPr>
              <w:rPr>
                <w:rFonts w:ascii="Times New Roman" w:eastAsia="Calibr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658D2" w:rsidRPr="00CB5B03" w:rsidRDefault="001658D2" w:rsidP="00D50943">
            <w:pPr>
              <w:rPr>
                <w:rFonts w:ascii="Times New Roman" w:eastAsia="Calibri" w:hAnsi="Times New Roman"/>
                <w:sz w:val="24"/>
                <w:szCs w:val="24"/>
              </w:rPr>
            </w:pPr>
          </w:p>
        </w:tc>
      </w:tr>
      <w:tr w:rsidR="001658D2" w:rsidRPr="00CB5B03" w:rsidTr="00D50943">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658D2" w:rsidRPr="00CB5B03" w:rsidRDefault="001658D2" w:rsidP="00D50943">
            <w:pPr>
              <w:rPr>
                <w:rFonts w:ascii="Times New Roman" w:eastAsia="Calibri" w:hAnsi="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658D2" w:rsidRPr="00CB5B03" w:rsidRDefault="001658D2" w:rsidP="00D50943">
            <w:pPr>
              <w:rPr>
                <w:rFonts w:ascii="Times New Roman" w:eastAsia="Calibri"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658D2" w:rsidRPr="00CB5B03" w:rsidRDefault="001658D2" w:rsidP="00D50943">
            <w:pPr>
              <w:rPr>
                <w:rFonts w:ascii="Times New Roman" w:eastAsia="Calibri"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658D2" w:rsidRPr="00CB5B03" w:rsidRDefault="001658D2" w:rsidP="00D50943">
            <w:pPr>
              <w:rPr>
                <w:rFonts w:ascii="Times New Roman" w:eastAsia="Calibri" w:hAnsi="Times New Roman"/>
                <w:sz w:val="24"/>
                <w:szCs w:val="24"/>
              </w:rPr>
            </w:pPr>
          </w:p>
        </w:tc>
      </w:tr>
      <w:tr w:rsidR="001658D2" w:rsidRPr="00CB5B03" w:rsidTr="00D50943">
        <w:trPr>
          <w:trHeight w:val="225"/>
        </w:trPr>
        <w:tc>
          <w:tcPr>
            <w:tcW w:w="10065" w:type="dxa"/>
            <w:gridSpan w:val="4"/>
            <w:tcBorders>
              <w:top w:val="single" w:sz="4" w:space="0" w:color="auto"/>
              <w:left w:val="single" w:sz="4" w:space="0" w:color="auto"/>
              <w:bottom w:val="single" w:sz="4" w:space="0" w:color="auto"/>
              <w:right w:val="single" w:sz="4" w:space="0" w:color="auto"/>
            </w:tcBorders>
            <w:hideMark/>
          </w:tcPr>
          <w:p w:rsidR="00D50943" w:rsidRDefault="00D50943" w:rsidP="00D50943">
            <w:pPr>
              <w:widowControl w:val="0"/>
              <w:autoSpaceDE w:val="0"/>
              <w:autoSpaceDN w:val="0"/>
              <w:adjustRightInd w:val="0"/>
              <w:jc w:val="center"/>
              <w:rPr>
                <w:rFonts w:ascii="Times New Roman" w:eastAsia="Calibri" w:hAnsi="Times New Roman"/>
                <w:b/>
                <w:sz w:val="24"/>
                <w:szCs w:val="24"/>
              </w:rPr>
            </w:pPr>
          </w:p>
          <w:p w:rsidR="001658D2" w:rsidRPr="00CB5B03" w:rsidRDefault="001658D2" w:rsidP="00D50943">
            <w:pPr>
              <w:widowControl w:val="0"/>
              <w:autoSpaceDE w:val="0"/>
              <w:autoSpaceDN w:val="0"/>
              <w:adjustRightInd w:val="0"/>
              <w:jc w:val="center"/>
              <w:rPr>
                <w:rFonts w:ascii="Times New Roman" w:eastAsia="Calibri" w:hAnsi="Times New Roman"/>
                <w:b/>
                <w:sz w:val="24"/>
                <w:szCs w:val="24"/>
              </w:rPr>
            </w:pPr>
            <w:r w:rsidRPr="00CB5B03">
              <w:rPr>
                <w:rFonts w:ascii="Times New Roman" w:eastAsia="Calibri" w:hAnsi="Times New Roman"/>
                <w:b/>
                <w:sz w:val="24"/>
                <w:szCs w:val="24"/>
              </w:rPr>
              <w:t>Спортивная экипировка, передаваемая в индивидуальное пользование</w:t>
            </w:r>
          </w:p>
        </w:tc>
      </w:tr>
      <w:tr w:rsidR="001658D2" w:rsidRPr="00CB5B03" w:rsidTr="00D50943">
        <w:trPr>
          <w:trHeight w:val="917"/>
        </w:trPr>
        <w:tc>
          <w:tcPr>
            <w:tcW w:w="709"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Костюм спортивный для занятий.</w:t>
            </w:r>
          </w:p>
        </w:tc>
        <w:tc>
          <w:tcPr>
            <w:tcW w:w="198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на занимающегося</w:t>
            </w:r>
          </w:p>
        </w:tc>
      </w:tr>
      <w:tr w:rsidR="001658D2" w:rsidRPr="00CB5B03" w:rsidTr="00D50943">
        <w:trPr>
          <w:trHeight w:val="917"/>
        </w:trPr>
        <w:tc>
          <w:tcPr>
            <w:tcW w:w="709"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Костюм спортивный для выступлений.</w:t>
            </w:r>
          </w:p>
        </w:tc>
        <w:tc>
          <w:tcPr>
            <w:tcW w:w="198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на занимающегося</w:t>
            </w:r>
          </w:p>
        </w:tc>
      </w:tr>
      <w:tr w:rsidR="001658D2" w:rsidRPr="00CB5B03" w:rsidTr="00D50943">
        <w:trPr>
          <w:trHeight w:val="653"/>
        </w:trPr>
        <w:tc>
          <w:tcPr>
            <w:tcW w:w="709"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Кроссовки спортивные.</w:t>
            </w:r>
          </w:p>
        </w:tc>
        <w:tc>
          <w:tcPr>
            <w:tcW w:w="1985"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Пар</w:t>
            </w:r>
          </w:p>
        </w:tc>
        <w:tc>
          <w:tcPr>
            <w:tcW w:w="2693" w:type="dxa"/>
            <w:tcBorders>
              <w:top w:val="single" w:sz="4" w:space="0" w:color="auto"/>
              <w:left w:val="single" w:sz="4" w:space="0" w:color="auto"/>
              <w:bottom w:val="single" w:sz="4" w:space="0" w:color="auto"/>
              <w:right w:val="single" w:sz="4" w:space="0" w:color="auto"/>
            </w:tcBorders>
            <w:hideMark/>
          </w:tcPr>
          <w:p w:rsidR="001658D2" w:rsidRPr="00CB5B03" w:rsidRDefault="001658D2"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на занимающегося</w:t>
            </w:r>
          </w:p>
        </w:tc>
      </w:tr>
      <w:tr w:rsidR="00D50943" w:rsidRPr="00CB5B03" w:rsidTr="00D50943">
        <w:trPr>
          <w:trHeight w:val="676"/>
        </w:trPr>
        <w:tc>
          <w:tcPr>
            <w:tcW w:w="709" w:type="dxa"/>
            <w:tcBorders>
              <w:top w:val="single" w:sz="4" w:space="0" w:color="auto"/>
              <w:left w:val="single" w:sz="4" w:space="0" w:color="auto"/>
              <w:bottom w:val="single" w:sz="4" w:space="0" w:color="auto"/>
              <w:right w:val="single" w:sz="4" w:space="0" w:color="auto"/>
            </w:tcBorders>
            <w:hideMark/>
          </w:tcPr>
          <w:p w:rsidR="00D50943" w:rsidRPr="00CB5B03" w:rsidRDefault="00D50943"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D50943" w:rsidRPr="00CB5B03" w:rsidRDefault="00D50943" w:rsidP="00D50943">
            <w:pPr>
              <w:widowControl w:val="0"/>
              <w:autoSpaceDE w:val="0"/>
              <w:autoSpaceDN w:val="0"/>
              <w:adjustRightInd w:val="0"/>
              <w:rPr>
                <w:rFonts w:ascii="Times New Roman" w:eastAsia="Calibri" w:hAnsi="Times New Roman"/>
                <w:sz w:val="24"/>
                <w:szCs w:val="24"/>
              </w:rPr>
            </w:pPr>
            <w:r w:rsidRPr="00CB5B03">
              <w:rPr>
                <w:rFonts w:ascii="Times New Roman" w:eastAsia="Calibri" w:hAnsi="Times New Roman"/>
                <w:sz w:val="24"/>
                <w:szCs w:val="24"/>
              </w:rPr>
              <w:t>Футболка белая.</w:t>
            </w:r>
          </w:p>
        </w:tc>
        <w:tc>
          <w:tcPr>
            <w:tcW w:w="1985" w:type="dxa"/>
            <w:tcBorders>
              <w:top w:val="single" w:sz="4" w:space="0" w:color="auto"/>
              <w:left w:val="single" w:sz="4" w:space="0" w:color="auto"/>
              <w:bottom w:val="single" w:sz="4" w:space="0" w:color="auto"/>
              <w:right w:val="single" w:sz="4" w:space="0" w:color="auto"/>
            </w:tcBorders>
            <w:hideMark/>
          </w:tcPr>
          <w:p w:rsidR="00D50943" w:rsidRPr="00CB5B03" w:rsidRDefault="00D50943"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hideMark/>
          </w:tcPr>
          <w:p w:rsidR="00D50943" w:rsidRPr="00CB5B03" w:rsidRDefault="00D50943"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на занимающегося</w:t>
            </w:r>
          </w:p>
        </w:tc>
      </w:tr>
      <w:tr w:rsidR="00D50943" w:rsidRPr="00CB5B03" w:rsidTr="00D50943">
        <w:trPr>
          <w:trHeight w:val="673"/>
        </w:trPr>
        <w:tc>
          <w:tcPr>
            <w:tcW w:w="709" w:type="dxa"/>
            <w:tcBorders>
              <w:top w:val="single" w:sz="4" w:space="0" w:color="auto"/>
              <w:left w:val="single" w:sz="4" w:space="0" w:color="auto"/>
              <w:bottom w:val="single" w:sz="4" w:space="0" w:color="auto"/>
              <w:right w:val="single" w:sz="4" w:space="0" w:color="auto"/>
            </w:tcBorders>
            <w:hideMark/>
          </w:tcPr>
          <w:p w:rsidR="00D50943" w:rsidRPr="00CB5B03" w:rsidRDefault="00D50943"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D50943" w:rsidRPr="00CB5B03" w:rsidRDefault="00D50943" w:rsidP="00D50943">
            <w:pPr>
              <w:widowControl w:val="0"/>
              <w:autoSpaceDE w:val="0"/>
              <w:autoSpaceDN w:val="0"/>
              <w:adjustRightInd w:val="0"/>
              <w:rPr>
                <w:rFonts w:ascii="Times New Roman" w:eastAsia="Calibri" w:hAnsi="Times New Roman"/>
                <w:sz w:val="24"/>
                <w:szCs w:val="24"/>
              </w:rPr>
            </w:pPr>
            <w:r>
              <w:rPr>
                <w:rFonts w:ascii="Times New Roman" w:eastAsia="Calibri" w:hAnsi="Times New Roman"/>
                <w:sz w:val="24"/>
                <w:szCs w:val="24"/>
              </w:rPr>
              <w:t>Шорты спортивные</w:t>
            </w:r>
            <w:r w:rsidRPr="00CB5B03">
              <w:rPr>
                <w:rFonts w:ascii="Times New Roman" w:eastAsia="Calibri"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D50943" w:rsidRPr="00CB5B03" w:rsidRDefault="00D50943"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hideMark/>
          </w:tcPr>
          <w:p w:rsidR="00D50943" w:rsidRPr="00CB5B03" w:rsidRDefault="00D50943" w:rsidP="00D50943">
            <w:pPr>
              <w:widowControl w:val="0"/>
              <w:autoSpaceDE w:val="0"/>
              <w:autoSpaceDN w:val="0"/>
              <w:adjustRightInd w:val="0"/>
              <w:jc w:val="center"/>
              <w:rPr>
                <w:rFonts w:ascii="Times New Roman" w:eastAsia="Calibri" w:hAnsi="Times New Roman"/>
                <w:sz w:val="24"/>
                <w:szCs w:val="24"/>
              </w:rPr>
            </w:pPr>
            <w:r w:rsidRPr="00CB5B03">
              <w:rPr>
                <w:rFonts w:ascii="Times New Roman" w:eastAsia="Calibri" w:hAnsi="Times New Roman"/>
                <w:sz w:val="24"/>
                <w:szCs w:val="24"/>
              </w:rPr>
              <w:t>на занимающегося</w:t>
            </w:r>
          </w:p>
        </w:tc>
      </w:tr>
    </w:tbl>
    <w:p w:rsidR="001658D2" w:rsidRDefault="001658D2" w:rsidP="001658D2">
      <w:pPr>
        <w:keepNext/>
        <w:spacing w:after="0" w:line="240" w:lineRule="auto"/>
        <w:outlineLvl w:val="0"/>
        <w:rPr>
          <w:rFonts w:ascii="Times New Roman" w:hAnsi="Times New Roman"/>
          <w:b/>
          <w:sz w:val="28"/>
          <w:szCs w:val="28"/>
          <w:u w:val="single"/>
        </w:rPr>
      </w:pPr>
    </w:p>
    <w:p w:rsidR="001658D2" w:rsidRDefault="001658D2" w:rsidP="001658D2">
      <w:pPr>
        <w:keepNext/>
        <w:spacing w:after="0" w:line="240" w:lineRule="auto"/>
        <w:outlineLvl w:val="0"/>
        <w:rPr>
          <w:rFonts w:ascii="Times New Roman" w:hAnsi="Times New Roman"/>
          <w:b/>
          <w:sz w:val="28"/>
          <w:szCs w:val="28"/>
          <w:u w:val="single"/>
        </w:rPr>
      </w:pPr>
    </w:p>
    <w:p w:rsidR="001658D2" w:rsidRPr="003C59B4" w:rsidRDefault="001658D2" w:rsidP="001658D2">
      <w:pPr>
        <w:keepNext/>
        <w:spacing w:after="0" w:line="240" w:lineRule="auto"/>
        <w:outlineLvl w:val="0"/>
        <w:rPr>
          <w:rFonts w:ascii="Times New Roman" w:hAnsi="Times New Roman"/>
          <w:b/>
          <w:sz w:val="28"/>
          <w:szCs w:val="28"/>
          <w:u w:val="single"/>
        </w:rPr>
      </w:pPr>
      <w:r w:rsidRPr="003C59B4">
        <w:rPr>
          <w:rFonts w:ascii="Times New Roman" w:hAnsi="Times New Roman"/>
          <w:b/>
          <w:sz w:val="28"/>
          <w:szCs w:val="28"/>
          <w:u w:val="single"/>
        </w:rPr>
        <w:t>5. Информационно-методическое обеспечение:</w:t>
      </w:r>
    </w:p>
    <w:p w:rsidR="001658D2" w:rsidRPr="00CB5B03" w:rsidRDefault="001658D2" w:rsidP="001658D2">
      <w:pPr>
        <w:keepNext/>
        <w:spacing w:after="0" w:line="240" w:lineRule="auto"/>
        <w:outlineLvl w:val="0"/>
        <w:rPr>
          <w:rFonts w:ascii="Times New Roman" w:hAnsi="Times New Roman"/>
          <w:b/>
          <w:sz w:val="24"/>
          <w:szCs w:val="24"/>
        </w:rPr>
      </w:pPr>
      <w:r w:rsidRPr="00CB5B03">
        <w:rPr>
          <w:rFonts w:ascii="Times New Roman" w:hAnsi="Times New Roman"/>
          <w:b/>
          <w:sz w:val="24"/>
          <w:szCs w:val="24"/>
        </w:rPr>
        <w:t>Для педагога:</w:t>
      </w:r>
    </w:p>
    <w:p w:rsidR="00F47074" w:rsidRDefault="00F47074" w:rsidP="00F47074">
      <w:pPr>
        <w:pStyle w:val="a3"/>
        <w:jc w:val="both"/>
        <w:rPr>
          <w:rFonts w:ascii="Times New Roman" w:hAnsi="Times New Roman"/>
          <w:b/>
          <w:i/>
          <w:sz w:val="24"/>
          <w:szCs w:val="24"/>
        </w:rPr>
      </w:pPr>
    </w:p>
    <w:p w:rsidR="00D50943" w:rsidRPr="00D50943" w:rsidRDefault="00D50943" w:rsidP="00D50943">
      <w:pPr>
        <w:rPr>
          <w:rFonts w:ascii="Times New Roman" w:hAnsi="Times New Roman"/>
          <w:sz w:val="24"/>
          <w:szCs w:val="24"/>
        </w:rPr>
      </w:pPr>
      <w:r>
        <w:rPr>
          <w:rFonts w:ascii="Times New Roman" w:hAnsi="Times New Roman"/>
          <w:color w:val="000000"/>
          <w:sz w:val="24"/>
          <w:szCs w:val="24"/>
        </w:rPr>
        <w:t>1</w:t>
      </w:r>
      <w:r w:rsidR="00CE7E79">
        <w:rPr>
          <w:rFonts w:ascii="Times New Roman" w:hAnsi="Times New Roman"/>
          <w:color w:val="000000"/>
          <w:sz w:val="24"/>
          <w:szCs w:val="24"/>
        </w:rPr>
        <w:t>.</w:t>
      </w:r>
      <w:r>
        <w:rPr>
          <w:rFonts w:ascii="Times New Roman" w:hAnsi="Times New Roman"/>
          <w:color w:val="000000"/>
          <w:sz w:val="24"/>
          <w:szCs w:val="24"/>
        </w:rPr>
        <w:t xml:space="preserve"> </w:t>
      </w:r>
      <w:r w:rsidRPr="00D50943">
        <w:rPr>
          <w:rFonts w:ascii="Times New Roman" w:hAnsi="Times New Roman"/>
          <w:color w:val="000000"/>
          <w:sz w:val="24"/>
          <w:szCs w:val="24"/>
        </w:rPr>
        <w:t xml:space="preserve">С.Е.Андреев. Спортивная  лапта. </w:t>
      </w:r>
      <w:r w:rsidRPr="00D50943">
        <w:rPr>
          <w:rFonts w:ascii="Times New Roman" w:hAnsi="Times New Roman"/>
          <w:sz w:val="24"/>
          <w:szCs w:val="24"/>
        </w:rPr>
        <w:t>Технико-тактическая характеристика игры.</w:t>
      </w:r>
    </w:p>
    <w:p w:rsidR="00085E0C" w:rsidRDefault="00D50943" w:rsidP="00085E0C">
      <w:pPr>
        <w:pStyle w:val="a5"/>
        <w:ind w:left="0"/>
        <w:rPr>
          <w:rFonts w:ascii="Times New Roman" w:hAnsi="Times New Roman"/>
          <w:sz w:val="24"/>
          <w:szCs w:val="24"/>
        </w:rPr>
      </w:pPr>
      <w:r w:rsidRPr="00D50943">
        <w:rPr>
          <w:rFonts w:ascii="Times New Roman" w:hAnsi="Times New Roman"/>
          <w:sz w:val="24"/>
          <w:szCs w:val="24"/>
        </w:rPr>
        <w:t>Методика обучения.</w:t>
      </w:r>
    </w:p>
    <w:p w:rsidR="00085E0C" w:rsidRPr="00CB5B03" w:rsidRDefault="00085E0C" w:rsidP="00085E0C">
      <w:pPr>
        <w:pStyle w:val="a5"/>
        <w:ind w:left="0"/>
        <w:rPr>
          <w:rFonts w:ascii="Times New Roman" w:hAnsi="Times New Roman"/>
          <w:sz w:val="24"/>
          <w:szCs w:val="24"/>
        </w:rPr>
      </w:pPr>
      <w:r>
        <w:t>2</w:t>
      </w:r>
      <w:r w:rsidR="00D50943" w:rsidRPr="00D50943">
        <w:t xml:space="preserve">. </w:t>
      </w:r>
      <w:r w:rsidR="00D50943" w:rsidRPr="00D50943">
        <w:rPr>
          <w:rStyle w:val="text1"/>
          <w:rFonts w:ascii="Times New Roman" w:hAnsi="Times New Roman" w:cs="Times New Roman"/>
          <w:color w:val="000000"/>
          <w:sz w:val="24"/>
          <w:szCs w:val="24"/>
        </w:rPr>
        <w:t>Русская лапта: Примерная программа спортивной подго</w:t>
      </w:r>
      <w:r w:rsidR="00D50943" w:rsidRPr="00D50943">
        <w:rPr>
          <w:rStyle w:val="text1"/>
          <w:rFonts w:ascii="Times New Roman" w:hAnsi="Times New Roman" w:cs="Times New Roman"/>
          <w:color w:val="000000"/>
          <w:sz w:val="24"/>
          <w:szCs w:val="24"/>
        </w:rPr>
        <w:softHyphen/>
        <w:t>товки для детско-юношеских спортивных школ, специализи</w:t>
      </w:r>
      <w:r w:rsidR="00D50943" w:rsidRPr="00D50943">
        <w:rPr>
          <w:rStyle w:val="text1"/>
          <w:rFonts w:ascii="Times New Roman" w:hAnsi="Times New Roman" w:cs="Times New Roman"/>
          <w:color w:val="000000"/>
          <w:sz w:val="24"/>
          <w:szCs w:val="24"/>
        </w:rPr>
        <w:softHyphen/>
        <w:t>рованных детско-юношеских школ олимпийского резерва (эта</w:t>
      </w:r>
      <w:r w:rsidR="00D50943" w:rsidRPr="00D50943">
        <w:rPr>
          <w:rStyle w:val="text1"/>
          <w:rFonts w:ascii="Times New Roman" w:hAnsi="Times New Roman" w:cs="Times New Roman"/>
          <w:color w:val="000000"/>
          <w:sz w:val="24"/>
          <w:szCs w:val="24"/>
        </w:rPr>
        <w:softHyphen/>
        <w:t>пы спортивного совершенствования), школ высшего спортив</w:t>
      </w:r>
      <w:r w:rsidR="00D50943" w:rsidRPr="00D50943">
        <w:rPr>
          <w:rStyle w:val="text1"/>
          <w:rFonts w:ascii="Times New Roman" w:hAnsi="Times New Roman" w:cs="Times New Roman"/>
          <w:color w:val="000000"/>
          <w:sz w:val="24"/>
          <w:szCs w:val="24"/>
        </w:rPr>
        <w:softHyphen/>
        <w:t xml:space="preserve">ного мастерства. - М.: </w:t>
      </w:r>
      <w:r>
        <w:rPr>
          <w:rFonts w:ascii="Times New Roman" w:hAnsi="Times New Roman"/>
          <w:sz w:val="24"/>
          <w:szCs w:val="24"/>
        </w:rPr>
        <w:t>3</w:t>
      </w:r>
      <w:r w:rsidRPr="00CB5B03">
        <w:rPr>
          <w:rFonts w:ascii="Times New Roman" w:hAnsi="Times New Roman"/>
          <w:sz w:val="24"/>
          <w:szCs w:val="24"/>
        </w:rPr>
        <w:t>.Единая Всероссийская спортивная классификация. Издательство «Советский спорт». Москва. 2002</w:t>
      </w:r>
    </w:p>
    <w:p w:rsidR="00D50943" w:rsidRPr="00085E0C" w:rsidRDefault="00085E0C" w:rsidP="00085E0C">
      <w:pPr>
        <w:tabs>
          <w:tab w:val="num" w:pos="786"/>
        </w:tabs>
        <w:spacing w:after="0" w:line="259" w:lineRule="auto"/>
        <w:jc w:val="both"/>
        <w:rPr>
          <w:rStyle w:val="text1"/>
          <w:rFonts w:ascii="Times New Roman" w:hAnsi="Times New Roman" w:cs="Times New Roman"/>
          <w:color w:val="auto"/>
          <w:sz w:val="24"/>
          <w:szCs w:val="24"/>
        </w:rPr>
      </w:pPr>
      <w:r>
        <w:rPr>
          <w:rFonts w:ascii="Times New Roman" w:hAnsi="Times New Roman"/>
          <w:sz w:val="24"/>
          <w:szCs w:val="24"/>
        </w:rPr>
        <w:t>4</w:t>
      </w:r>
      <w:r w:rsidRPr="00CB5B03">
        <w:rPr>
          <w:rFonts w:ascii="Times New Roman" w:hAnsi="Times New Roman"/>
          <w:sz w:val="24"/>
          <w:szCs w:val="24"/>
        </w:rPr>
        <w:t>.Единая Всероссийская классификация. 2006-2009гг. Издательство «Советский спорт». М. 2007</w:t>
      </w:r>
      <w:r w:rsidR="00D50943" w:rsidRPr="00D50943">
        <w:rPr>
          <w:rStyle w:val="text1"/>
          <w:rFonts w:ascii="Times New Roman" w:hAnsi="Times New Roman" w:cs="Times New Roman"/>
          <w:color w:val="000000"/>
          <w:sz w:val="24"/>
          <w:szCs w:val="24"/>
        </w:rPr>
        <w:t xml:space="preserve">Советский спорт, 2004. - 80 с.  </w:t>
      </w:r>
    </w:p>
    <w:p w:rsidR="00F47074" w:rsidRDefault="00F47074" w:rsidP="00F47074">
      <w:pPr>
        <w:pStyle w:val="a3"/>
        <w:jc w:val="both"/>
        <w:rPr>
          <w:rFonts w:ascii="Times New Roman" w:hAnsi="Times New Roman"/>
          <w:b/>
          <w:i/>
          <w:sz w:val="24"/>
          <w:szCs w:val="24"/>
        </w:rPr>
      </w:pPr>
    </w:p>
    <w:p w:rsidR="00F47074" w:rsidRDefault="00085E0C" w:rsidP="00F47074">
      <w:pPr>
        <w:pStyle w:val="a3"/>
        <w:jc w:val="both"/>
        <w:rPr>
          <w:rFonts w:ascii="Times New Roman" w:hAnsi="Times New Roman"/>
          <w:b/>
          <w:i/>
          <w:sz w:val="24"/>
          <w:szCs w:val="24"/>
        </w:rPr>
      </w:pPr>
      <w:r>
        <w:rPr>
          <w:rFonts w:ascii="Times New Roman" w:eastAsia="Calibri" w:hAnsi="Times New Roman"/>
          <w:sz w:val="24"/>
          <w:szCs w:val="24"/>
          <w:lang w:eastAsia="en-US"/>
        </w:rPr>
        <w:t>5</w:t>
      </w:r>
      <w:r w:rsidRPr="00CB5B03">
        <w:rPr>
          <w:rFonts w:ascii="Times New Roman" w:eastAsia="Calibri" w:hAnsi="Times New Roman"/>
          <w:sz w:val="24"/>
          <w:szCs w:val="24"/>
          <w:lang w:eastAsia="en-US"/>
        </w:rPr>
        <w:t xml:space="preserve">.Физическая культура. Воспитание. Образование. Тренировка. Под ред. </w:t>
      </w:r>
      <w:proofErr w:type="spellStart"/>
      <w:r w:rsidRPr="00CB5B03">
        <w:rPr>
          <w:rFonts w:ascii="Times New Roman" w:eastAsia="Calibri" w:hAnsi="Times New Roman"/>
          <w:sz w:val="24"/>
          <w:szCs w:val="24"/>
          <w:lang w:eastAsia="en-US"/>
        </w:rPr>
        <w:t>А.В.Менхен</w:t>
      </w:r>
      <w:proofErr w:type="spellEnd"/>
      <w:r w:rsidRPr="00CB5B03">
        <w:rPr>
          <w:rFonts w:ascii="Times New Roman" w:eastAsia="Calibri" w:hAnsi="Times New Roman"/>
          <w:sz w:val="24"/>
          <w:szCs w:val="24"/>
          <w:lang w:eastAsia="en-US"/>
        </w:rPr>
        <w:t>, Е.К.Савенковой 2005г</w:t>
      </w:r>
    </w:p>
    <w:p w:rsidR="00085E0C" w:rsidRPr="00CB5B03" w:rsidRDefault="00085E0C" w:rsidP="00085E0C">
      <w:pPr>
        <w:tabs>
          <w:tab w:val="num" w:pos="786"/>
        </w:tabs>
        <w:spacing w:after="0" w:line="259" w:lineRule="auto"/>
        <w:jc w:val="both"/>
        <w:rPr>
          <w:rFonts w:ascii="Times New Roman" w:hAnsi="Times New Roman"/>
          <w:sz w:val="24"/>
          <w:szCs w:val="24"/>
        </w:rPr>
      </w:pPr>
      <w:r>
        <w:rPr>
          <w:rFonts w:ascii="Times New Roman" w:hAnsi="Times New Roman"/>
          <w:sz w:val="24"/>
          <w:szCs w:val="24"/>
        </w:rPr>
        <w:t>6</w:t>
      </w:r>
      <w:r w:rsidRPr="00CB5B03">
        <w:rPr>
          <w:rFonts w:ascii="Times New Roman" w:hAnsi="Times New Roman"/>
          <w:sz w:val="24"/>
          <w:szCs w:val="24"/>
        </w:rPr>
        <w:t>.Солодков А.С., Сологуб Е.Б.  Возрастная физиология: Учебное пособие /</w:t>
      </w:r>
      <w:proofErr w:type="spellStart"/>
      <w:r w:rsidRPr="00CB5B03">
        <w:rPr>
          <w:rFonts w:ascii="Times New Roman" w:hAnsi="Times New Roman"/>
          <w:sz w:val="24"/>
          <w:szCs w:val="24"/>
        </w:rPr>
        <w:t>СПбГАФК</w:t>
      </w:r>
      <w:proofErr w:type="spellEnd"/>
      <w:r w:rsidRPr="00CB5B03">
        <w:rPr>
          <w:rFonts w:ascii="Times New Roman" w:hAnsi="Times New Roman"/>
          <w:sz w:val="24"/>
          <w:szCs w:val="24"/>
        </w:rPr>
        <w:t xml:space="preserve"> им. П.Ф. Лесгафта. СПб</w:t>
      </w:r>
      <w:proofErr w:type="gramStart"/>
      <w:r w:rsidRPr="00CB5B03">
        <w:rPr>
          <w:rFonts w:ascii="Times New Roman" w:hAnsi="Times New Roman"/>
          <w:sz w:val="24"/>
          <w:szCs w:val="24"/>
        </w:rPr>
        <w:t xml:space="preserve">., </w:t>
      </w:r>
      <w:proofErr w:type="gramEnd"/>
      <w:r w:rsidRPr="00CB5B03">
        <w:rPr>
          <w:rFonts w:ascii="Times New Roman" w:hAnsi="Times New Roman"/>
          <w:sz w:val="24"/>
          <w:szCs w:val="24"/>
        </w:rPr>
        <w:t>2001.</w:t>
      </w:r>
    </w:p>
    <w:p w:rsidR="00085E0C" w:rsidRPr="00CB5B03" w:rsidRDefault="00085E0C" w:rsidP="00085E0C">
      <w:pPr>
        <w:tabs>
          <w:tab w:val="num" w:pos="786"/>
        </w:tabs>
        <w:spacing w:after="0" w:line="259" w:lineRule="auto"/>
        <w:jc w:val="both"/>
        <w:rPr>
          <w:rFonts w:ascii="Times New Roman" w:hAnsi="Times New Roman"/>
          <w:sz w:val="24"/>
          <w:szCs w:val="24"/>
        </w:rPr>
      </w:pPr>
      <w:r>
        <w:rPr>
          <w:rFonts w:ascii="Times New Roman" w:hAnsi="Times New Roman"/>
          <w:sz w:val="24"/>
          <w:szCs w:val="24"/>
        </w:rPr>
        <w:t>7</w:t>
      </w:r>
      <w:r w:rsidRPr="00CB5B03">
        <w:rPr>
          <w:rFonts w:ascii="Times New Roman" w:hAnsi="Times New Roman"/>
          <w:sz w:val="24"/>
          <w:szCs w:val="24"/>
        </w:rPr>
        <w:t xml:space="preserve">.Солодов А.С., Сологуб Е.Б. Общая физиология: Учебное пособие </w:t>
      </w:r>
      <w:proofErr w:type="spellStart"/>
      <w:r w:rsidRPr="00CB5B03">
        <w:rPr>
          <w:rFonts w:ascii="Times New Roman" w:hAnsi="Times New Roman"/>
          <w:sz w:val="24"/>
          <w:szCs w:val="24"/>
        </w:rPr>
        <w:t>СПбГАФК</w:t>
      </w:r>
      <w:proofErr w:type="spellEnd"/>
      <w:r w:rsidRPr="00CB5B03">
        <w:rPr>
          <w:rFonts w:ascii="Times New Roman" w:hAnsi="Times New Roman"/>
          <w:sz w:val="24"/>
          <w:szCs w:val="24"/>
        </w:rPr>
        <w:t xml:space="preserve"> им. П.Ф. Лесгафта. СПб</w:t>
      </w:r>
      <w:proofErr w:type="gramStart"/>
      <w:r w:rsidRPr="00CB5B03">
        <w:rPr>
          <w:rFonts w:ascii="Times New Roman" w:hAnsi="Times New Roman"/>
          <w:sz w:val="24"/>
          <w:szCs w:val="24"/>
        </w:rPr>
        <w:t xml:space="preserve">., </w:t>
      </w:r>
      <w:proofErr w:type="gramEnd"/>
      <w:r w:rsidRPr="00CB5B03">
        <w:rPr>
          <w:rFonts w:ascii="Times New Roman" w:hAnsi="Times New Roman"/>
          <w:sz w:val="24"/>
          <w:szCs w:val="24"/>
        </w:rPr>
        <w:t>2000.</w:t>
      </w:r>
    </w:p>
    <w:p w:rsidR="00F47074" w:rsidRDefault="00F47074" w:rsidP="00F47074">
      <w:pPr>
        <w:pStyle w:val="a3"/>
        <w:jc w:val="both"/>
        <w:rPr>
          <w:rFonts w:ascii="Times New Roman" w:hAnsi="Times New Roman"/>
          <w:b/>
          <w:i/>
          <w:sz w:val="24"/>
          <w:szCs w:val="24"/>
        </w:rPr>
      </w:pPr>
    </w:p>
    <w:p w:rsidR="00F47074" w:rsidRDefault="00F47074" w:rsidP="00F47074">
      <w:pPr>
        <w:pStyle w:val="a3"/>
        <w:jc w:val="both"/>
        <w:rPr>
          <w:rFonts w:ascii="Times New Roman" w:hAnsi="Times New Roman"/>
          <w:b/>
          <w:i/>
          <w:sz w:val="24"/>
          <w:szCs w:val="24"/>
        </w:rPr>
      </w:pPr>
    </w:p>
    <w:p w:rsidR="009841AB" w:rsidRDefault="009841AB" w:rsidP="00F81754">
      <w:pPr>
        <w:pStyle w:val="a3"/>
        <w:rPr>
          <w:rFonts w:ascii="Times New Roman" w:hAnsi="Times New Roman"/>
          <w:sz w:val="24"/>
          <w:szCs w:val="24"/>
        </w:rPr>
      </w:pPr>
    </w:p>
    <w:p w:rsidR="009841AB" w:rsidRDefault="009841AB" w:rsidP="00F81754">
      <w:pPr>
        <w:pStyle w:val="a3"/>
        <w:rPr>
          <w:rFonts w:ascii="Times New Roman" w:hAnsi="Times New Roman"/>
          <w:sz w:val="24"/>
          <w:szCs w:val="24"/>
        </w:rPr>
      </w:pPr>
    </w:p>
    <w:p w:rsidR="009841AB" w:rsidRDefault="009841AB" w:rsidP="00F81754">
      <w:pPr>
        <w:pStyle w:val="a3"/>
        <w:rPr>
          <w:rFonts w:ascii="Times New Roman" w:hAnsi="Times New Roman"/>
          <w:sz w:val="24"/>
          <w:szCs w:val="24"/>
        </w:rPr>
      </w:pPr>
    </w:p>
    <w:p w:rsidR="009841AB" w:rsidRDefault="009841AB" w:rsidP="00F81754">
      <w:pPr>
        <w:pStyle w:val="a3"/>
        <w:rPr>
          <w:rFonts w:ascii="Times New Roman" w:hAnsi="Times New Roman"/>
          <w:sz w:val="24"/>
          <w:szCs w:val="24"/>
        </w:rPr>
      </w:pPr>
    </w:p>
    <w:p w:rsidR="009841AB" w:rsidRDefault="009841AB" w:rsidP="00F81754">
      <w:pPr>
        <w:pStyle w:val="a3"/>
        <w:rPr>
          <w:rFonts w:ascii="Times New Roman" w:hAnsi="Times New Roman"/>
          <w:sz w:val="24"/>
          <w:szCs w:val="24"/>
        </w:rPr>
      </w:pPr>
    </w:p>
    <w:p w:rsidR="009841AB" w:rsidRDefault="009841AB" w:rsidP="00F81754">
      <w:pPr>
        <w:pStyle w:val="a3"/>
        <w:rPr>
          <w:rFonts w:ascii="Times New Roman" w:hAnsi="Times New Roman"/>
          <w:sz w:val="24"/>
          <w:szCs w:val="24"/>
        </w:rPr>
      </w:pPr>
    </w:p>
    <w:p w:rsidR="009841AB" w:rsidRDefault="009841AB" w:rsidP="00F81754">
      <w:pPr>
        <w:pStyle w:val="a3"/>
        <w:rPr>
          <w:rFonts w:ascii="Times New Roman" w:hAnsi="Times New Roman"/>
          <w:sz w:val="24"/>
          <w:szCs w:val="24"/>
        </w:rPr>
      </w:pPr>
    </w:p>
    <w:p w:rsidR="009841AB" w:rsidRDefault="009841AB" w:rsidP="00F81754">
      <w:pPr>
        <w:pStyle w:val="a3"/>
        <w:rPr>
          <w:rFonts w:ascii="Times New Roman" w:hAnsi="Times New Roman"/>
          <w:sz w:val="24"/>
          <w:szCs w:val="24"/>
        </w:rPr>
      </w:pPr>
    </w:p>
    <w:p w:rsidR="009841AB" w:rsidRDefault="009841AB" w:rsidP="00F81754">
      <w:pPr>
        <w:pStyle w:val="a3"/>
        <w:rPr>
          <w:rFonts w:ascii="Times New Roman" w:hAnsi="Times New Roman"/>
          <w:sz w:val="24"/>
          <w:szCs w:val="24"/>
        </w:rPr>
      </w:pPr>
    </w:p>
    <w:p w:rsidR="009841AB" w:rsidRDefault="009841AB" w:rsidP="00F81754">
      <w:pPr>
        <w:pStyle w:val="a3"/>
        <w:rPr>
          <w:rFonts w:ascii="Times New Roman" w:hAnsi="Times New Roman"/>
          <w:sz w:val="24"/>
          <w:szCs w:val="24"/>
        </w:rPr>
      </w:pPr>
    </w:p>
    <w:p w:rsidR="00762479" w:rsidRPr="00CB5B03" w:rsidRDefault="00762479">
      <w:pPr>
        <w:rPr>
          <w:rFonts w:ascii="Times New Roman" w:hAnsi="Times New Roman"/>
          <w:sz w:val="24"/>
          <w:szCs w:val="24"/>
        </w:rPr>
      </w:pPr>
    </w:p>
    <w:p w:rsidR="00762479" w:rsidRPr="00CB5B03" w:rsidRDefault="00762479">
      <w:pPr>
        <w:rPr>
          <w:rFonts w:ascii="Times New Roman" w:hAnsi="Times New Roman"/>
          <w:sz w:val="24"/>
          <w:szCs w:val="24"/>
        </w:rPr>
      </w:pPr>
    </w:p>
    <w:p w:rsidR="00762479" w:rsidRPr="00CB5B03" w:rsidRDefault="00762479">
      <w:pPr>
        <w:rPr>
          <w:rFonts w:ascii="Times New Roman" w:hAnsi="Times New Roman"/>
          <w:sz w:val="24"/>
          <w:szCs w:val="24"/>
        </w:rPr>
      </w:pPr>
    </w:p>
    <w:sectPr w:rsidR="00762479" w:rsidRPr="00CB5B03" w:rsidSect="00CB5B03">
      <w:headerReference w:type="even" r:id="rId15"/>
      <w:headerReference w:type="default" r:id="rId16"/>
      <w:footerReference w:type="even" r:id="rId17"/>
      <w:footerReference w:type="default" r:id="rId18"/>
      <w:headerReference w:type="first" r:id="rId19"/>
      <w:footerReference w:type="first" r:id="rId20"/>
      <w:pgSz w:w="11906" w:h="16838"/>
      <w:pgMar w:top="1134" w:right="127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E3" w:rsidRDefault="00972FE3" w:rsidP="004758DC">
      <w:pPr>
        <w:spacing w:after="0" w:line="240" w:lineRule="auto"/>
      </w:pPr>
      <w:r>
        <w:separator/>
      </w:r>
    </w:p>
  </w:endnote>
  <w:endnote w:type="continuationSeparator" w:id="0">
    <w:p w:rsidR="00972FE3" w:rsidRDefault="00972FE3" w:rsidP="00475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C" w:rsidRDefault="0031019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42995"/>
      <w:docPartObj>
        <w:docPartGallery w:val="Page Numbers (Bottom of Page)"/>
        <w:docPartUnique/>
      </w:docPartObj>
    </w:sdtPr>
    <w:sdtContent>
      <w:p w:rsidR="0031019C" w:rsidRDefault="007554D0">
        <w:pPr>
          <w:pStyle w:val="a9"/>
          <w:jc w:val="right"/>
        </w:pPr>
        <w:r>
          <w:fldChar w:fldCharType="begin"/>
        </w:r>
        <w:r w:rsidR="00BA1F38">
          <w:instrText>PAGE   \* MERGEFORMAT</w:instrText>
        </w:r>
        <w:r>
          <w:fldChar w:fldCharType="separate"/>
        </w:r>
        <w:r w:rsidR="00953F6E">
          <w:rPr>
            <w:noProof/>
          </w:rPr>
          <w:t>41</w:t>
        </w:r>
        <w:r>
          <w:rPr>
            <w:noProof/>
          </w:rPr>
          <w:fldChar w:fldCharType="end"/>
        </w:r>
      </w:p>
    </w:sdtContent>
  </w:sdt>
  <w:p w:rsidR="0031019C" w:rsidRDefault="0031019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C" w:rsidRDefault="003101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E3" w:rsidRDefault="00972FE3" w:rsidP="004758DC">
      <w:pPr>
        <w:spacing w:after="0" w:line="240" w:lineRule="auto"/>
      </w:pPr>
      <w:r>
        <w:separator/>
      </w:r>
    </w:p>
  </w:footnote>
  <w:footnote w:type="continuationSeparator" w:id="0">
    <w:p w:rsidR="00972FE3" w:rsidRDefault="00972FE3" w:rsidP="004758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C" w:rsidRDefault="0031019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C" w:rsidRDefault="0031019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C" w:rsidRDefault="003101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87B6CC38"/>
    <w:name w:val="WW8Num2"/>
    <w:lvl w:ilvl="0">
      <w:start w:val="3"/>
      <w:numFmt w:val="decimal"/>
      <w:suff w:val="nothing"/>
      <w:lvlText w:val="%1."/>
      <w:lvlJc w:val="left"/>
      <w:pPr>
        <w:tabs>
          <w:tab w:val="num" w:pos="0"/>
        </w:tabs>
        <w:ind w:left="0" w:firstLine="0"/>
      </w:pPr>
      <w:rPr>
        <w:rFonts w:ascii="Times New Roman" w:hAnsi="Times New Roman" w:cs="Times New Roman" w:hint="default"/>
      </w:rPr>
    </w:lvl>
  </w:abstractNum>
  <w:abstractNum w:abstractNumId="1">
    <w:nsid w:val="00000003"/>
    <w:multiLevelType w:val="singleLevel"/>
    <w:tmpl w:val="6BE82992"/>
    <w:name w:val="WW8Num3"/>
    <w:lvl w:ilvl="0">
      <w:start w:val="10"/>
      <w:numFmt w:val="decimal"/>
      <w:suff w:val="nothing"/>
      <w:lvlText w:val="%1."/>
      <w:lvlJc w:val="left"/>
      <w:pPr>
        <w:tabs>
          <w:tab w:val="num" w:pos="0"/>
        </w:tabs>
        <w:ind w:left="0" w:firstLine="0"/>
      </w:pPr>
      <w:rPr>
        <w:rFonts w:ascii="Times New Roman" w:hAnsi="Times New Roman" w:cs="Times New Roman" w:hint="default"/>
        <w:sz w:val="24"/>
        <w:szCs w:val="24"/>
      </w:rPr>
    </w:lvl>
  </w:abstractNum>
  <w:abstractNum w:abstractNumId="2">
    <w:nsid w:val="00000004"/>
    <w:multiLevelType w:val="singleLevel"/>
    <w:tmpl w:val="A992D3CE"/>
    <w:name w:val="WW8Num4"/>
    <w:lvl w:ilvl="0">
      <w:start w:val="21"/>
      <w:numFmt w:val="decimal"/>
      <w:suff w:val="nothing"/>
      <w:lvlText w:val="%1."/>
      <w:lvlJc w:val="left"/>
      <w:pPr>
        <w:tabs>
          <w:tab w:val="num" w:pos="0"/>
        </w:tabs>
        <w:ind w:left="0" w:firstLine="0"/>
      </w:pPr>
      <w:rPr>
        <w:rFonts w:ascii="Times New Roman" w:hAnsi="Times New Roman" w:cs="Times New Roman" w:hint="default"/>
      </w:rPr>
    </w:lvl>
  </w:abstractNum>
  <w:abstractNum w:abstractNumId="3">
    <w:nsid w:val="00000005"/>
    <w:multiLevelType w:val="singleLevel"/>
    <w:tmpl w:val="00000005"/>
    <w:name w:val="WW8Num5"/>
    <w:lvl w:ilvl="0">
      <w:start w:val="1"/>
      <w:numFmt w:val="decimal"/>
      <w:lvlText w:val="%1)"/>
      <w:lvlJc w:val="left"/>
      <w:pPr>
        <w:tabs>
          <w:tab w:val="num" w:pos="1424"/>
        </w:tabs>
        <w:ind w:left="1424" w:hanging="360"/>
      </w:pPr>
    </w:lvl>
  </w:abstractNum>
  <w:abstractNum w:abstractNumId="4">
    <w:nsid w:val="00000006"/>
    <w:multiLevelType w:val="singleLevel"/>
    <w:tmpl w:val="00225F88"/>
    <w:name w:val="WW8Num6"/>
    <w:lvl w:ilvl="0">
      <w:start w:val="13"/>
      <w:numFmt w:val="decimal"/>
      <w:suff w:val="nothing"/>
      <w:lvlText w:val="%1."/>
      <w:lvlJc w:val="left"/>
      <w:pPr>
        <w:tabs>
          <w:tab w:val="num" w:pos="0"/>
        </w:tabs>
        <w:ind w:left="0" w:firstLine="0"/>
      </w:pPr>
      <w:rPr>
        <w:rFonts w:ascii="Times New Roman" w:hAnsi="Times New Roman" w:cs="Times New Roman" w:hint="default"/>
      </w:rPr>
    </w:lvl>
  </w:abstractNum>
  <w:abstractNum w:abstractNumId="5">
    <w:nsid w:val="00000007"/>
    <w:multiLevelType w:val="singleLevel"/>
    <w:tmpl w:val="785CD750"/>
    <w:name w:val="WW8Num7"/>
    <w:lvl w:ilvl="0">
      <w:start w:val="1"/>
      <w:numFmt w:val="decimal"/>
      <w:suff w:val="nothing"/>
      <w:lvlText w:val="%1."/>
      <w:lvlJc w:val="left"/>
      <w:pPr>
        <w:tabs>
          <w:tab w:val="num" w:pos="0"/>
        </w:tabs>
        <w:ind w:left="0" w:firstLine="0"/>
      </w:pPr>
      <w:rPr>
        <w:rFonts w:ascii="Times New Roman" w:hAnsi="Times New Roman" w:cs="Times New Roman" w:hint="default"/>
      </w:rPr>
    </w:lvl>
  </w:abstractNum>
  <w:abstractNum w:abstractNumId="6">
    <w:nsid w:val="00000008"/>
    <w:multiLevelType w:val="singleLevel"/>
    <w:tmpl w:val="355C947A"/>
    <w:name w:val="WW8Num8"/>
    <w:lvl w:ilvl="0">
      <w:start w:val="1"/>
      <w:numFmt w:val="decimal"/>
      <w:suff w:val="nothing"/>
      <w:lvlText w:val="%1."/>
      <w:lvlJc w:val="left"/>
      <w:pPr>
        <w:tabs>
          <w:tab w:val="num" w:pos="0"/>
        </w:tabs>
        <w:ind w:left="0" w:firstLine="0"/>
      </w:pPr>
      <w:rPr>
        <w:rFonts w:ascii="Times New Roman" w:hAnsi="Times New Roman" w:cs="Times New Roman" w:hint="default"/>
      </w:rPr>
    </w:lvl>
  </w:abstractNum>
  <w:abstractNum w:abstractNumId="7">
    <w:nsid w:val="00000009"/>
    <w:multiLevelType w:val="singleLevel"/>
    <w:tmpl w:val="00000009"/>
    <w:name w:val="WW8Num9"/>
    <w:lvl w:ilvl="0">
      <w:start w:val="1"/>
      <w:numFmt w:val="decimal"/>
      <w:lvlText w:val="%1)"/>
      <w:lvlJc w:val="left"/>
      <w:pPr>
        <w:tabs>
          <w:tab w:val="num" w:pos="1424"/>
        </w:tabs>
        <w:ind w:left="1424" w:hanging="360"/>
      </w:pPr>
    </w:lvl>
  </w:abstractNum>
  <w:abstractNum w:abstractNumId="8">
    <w:nsid w:val="0000000A"/>
    <w:multiLevelType w:val="singleLevel"/>
    <w:tmpl w:val="B6E4E84C"/>
    <w:name w:val="WW8Num10"/>
    <w:lvl w:ilvl="0">
      <w:start w:val="1"/>
      <w:numFmt w:val="decimal"/>
      <w:suff w:val="nothing"/>
      <w:lvlText w:val="%1."/>
      <w:lvlJc w:val="left"/>
      <w:pPr>
        <w:tabs>
          <w:tab w:val="num" w:pos="0"/>
        </w:tabs>
        <w:ind w:left="0" w:firstLine="0"/>
      </w:pPr>
      <w:rPr>
        <w:rFonts w:ascii="Times New Roman" w:hAnsi="Times New Roman" w:cs="Times New Roman" w:hint="default"/>
        <w:sz w:val="24"/>
        <w:szCs w:val="24"/>
      </w:rPr>
    </w:lvl>
  </w:abstractNum>
  <w:abstractNum w:abstractNumId="9">
    <w:nsid w:val="0000000B"/>
    <w:multiLevelType w:val="singleLevel"/>
    <w:tmpl w:val="E0EA31F2"/>
    <w:name w:val="WW8Num11"/>
    <w:lvl w:ilvl="0">
      <w:start w:val="24"/>
      <w:numFmt w:val="decimal"/>
      <w:suff w:val="nothing"/>
      <w:lvlText w:val="%1."/>
      <w:lvlJc w:val="left"/>
      <w:pPr>
        <w:tabs>
          <w:tab w:val="num" w:pos="0"/>
        </w:tabs>
        <w:ind w:left="0" w:firstLine="0"/>
      </w:pPr>
      <w:rPr>
        <w:rFonts w:ascii="Times New Roman" w:hAnsi="Times New Roman" w:cs="Times New Roman" w:hint="default"/>
      </w:rPr>
    </w:lvl>
  </w:abstractNum>
  <w:abstractNum w:abstractNumId="10">
    <w:nsid w:val="0000000C"/>
    <w:multiLevelType w:val="singleLevel"/>
    <w:tmpl w:val="05F6F60A"/>
    <w:name w:val="WW8Num12"/>
    <w:lvl w:ilvl="0">
      <w:start w:val="16"/>
      <w:numFmt w:val="decimal"/>
      <w:suff w:val="nothing"/>
      <w:lvlText w:val="%1."/>
      <w:lvlJc w:val="left"/>
      <w:pPr>
        <w:tabs>
          <w:tab w:val="num" w:pos="142"/>
        </w:tabs>
        <w:ind w:left="142" w:firstLine="0"/>
      </w:pPr>
      <w:rPr>
        <w:rFonts w:ascii="Times New Roman" w:hAnsi="Times New Roman" w:cs="Times New Roman" w:hint="default"/>
        <w:sz w:val="24"/>
        <w:szCs w:val="24"/>
      </w:rPr>
    </w:lvl>
  </w:abstractNum>
  <w:abstractNum w:abstractNumId="11">
    <w:nsid w:val="0000000D"/>
    <w:multiLevelType w:val="singleLevel"/>
    <w:tmpl w:val="17322F74"/>
    <w:name w:val="WW8Num13"/>
    <w:lvl w:ilvl="0">
      <w:start w:val="10"/>
      <w:numFmt w:val="decimal"/>
      <w:suff w:val="nothing"/>
      <w:lvlText w:val="%1."/>
      <w:lvlJc w:val="left"/>
      <w:pPr>
        <w:tabs>
          <w:tab w:val="num" w:pos="0"/>
        </w:tabs>
        <w:ind w:left="0" w:firstLine="0"/>
      </w:pPr>
      <w:rPr>
        <w:rFonts w:ascii="Times New Roman" w:hAnsi="Times New Roman" w:cs="Times New Roman" w:hint="default"/>
      </w:rPr>
    </w:lvl>
  </w:abstractNum>
  <w:abstractNum w:abstractNumId="12">
    <w:nsid w:val="0000000E"/>
    <w:multiLevelType w:val="singleLevel"/>
    <w:tmpl w:val="0000000E"/>
    <w:name w:val="WW8Num14"/>
    <w:lvl w:ilvl="0">
      <w:start w:val="5"/>
      <w:numFmt w:val="bullet"/>
      <w:lvlText w:val="-"/>
      <w:lvlJc w:val="left"/>
      <w:pPr>
        <w:tabs>
          <w:tab w:val="num" w:pos="1080"/>
        </w:tabs>
        <w:ind w:left="1080" w:hanging="360"/>
      </w:pPr>
      <w:rPr>
        <w:rFonts w:ascii="Times New Roman" w:hAnsi="Times New Roman" w:cs="Arial"/>
      </w:rPr>
    </w:lvl>
  </w:abstractNum>
  <w:abstractNum w:abstractNumId="13">
    <w:nsid w:val="00000010"/>
    <w:multiLevelType w:val="singleLevel"/>
    <w:tmpl w:val="40D0C91C"/>
    <w:name w:val="WW8Num16"/>
    <w:lvl w:ilvl="0">
      <w:start w:val="14"/>
      <w:numFmt w:val="decimal"/>
      <w:suff w:val="nothing"/>
      <w:lvlText w:val="%1."/>
      <w:lvlJc w:val="left"/>
      <w:pPr>
        <w:tabs>
          <w:tab w:val="num" w:pos="0"/>
        </w:tabs>
        <w:ind w:left="0" w:firstLine="0"/>
      </w:pPr>
      <w:rPr>
        <w:rFonts w:ascii="Times New Roman" w:hAnsi="Times New Roman" w:cs="Times New Roman" w:hint="default"/>
      </w:rPr>
    </w:lvl>
  </w:abstractNum>
  <w:abstractNum w:abstractNumId="14">
    <w:nsid w:val="000D1C02"/>
    <w:multiLevelType w:val="hybridMultilevel"/>
    <w:tmpl w:val="6CCE9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10A0ACC"/>
    <w:multiLevelType w:val="multilevel"/>
    <w:tmpl w:val="AB56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19B403E"/>
    <w:multiLevelType w:val="hybridMultilevel"/>
    <w:tmpl w:val="28F241FE"/>
    <w:lvl w:ilvl="0" w:tplc="0419000B">
      <w:start w:val="1"/>
      <w:numFmt w:val="bullet"/>
      <w:lvlText w:val=""/>
      <w:lvlJc w:val="left"/>
      <w:pPr>
        <w:ind w:left="779" w:hanging="360"/>
      </w:pPr>
      <w:rPr>
        <w:rFonts w:ascii="Wingdings" w:hAnsi="Wingdings"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7">
    <w:nsid w:val="06C73F06"/>
    <w:multiLevelType w:val="multilevel"/>
    <w:tmpl w:val="34DC334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FB669E3"/>
    <w:multiLevelType w:val="hybridMultilevel"/>
    <w:tmpl w:val="E28CD6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107A5AD8"/>
    <w:multiLevelType w:val="hybridMultilevel"/>
    <w:tmpl w:val="B008A9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16A502D"/>
    <w:multiLevelType w:val="hybridMultilevel"/>
    <w:tmpl w:val="B0B0D3A6"/>
    <w:lvl w:ilvl="0" w:tplc="4CC802C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115CC7"/>
    <w:multiLevelType w:val="hybridMultilevel"/>
    <w:tmpl w:val="1218778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2">
    <w:nsid w:val="21075332"/>
    <w:multiLevelType w:val="multilevel"/>
    <w:tmpl w:val="46D8479A"/>
    <w:lvl w:ilvl="0">
      <w:start w:val="1"/>
      <w:numFmt w:val="decimal"/>
      <w:lvlText w:val="%1."/>
      <w:legacy w:legacy="1" w:legacySpace="0" w:legacyIndent="197"/>
      <w:lvlJc w:val="left"/>
      <w:pPr>
        <w:ind w:left="0" w:firstLine="0"/>
      </w:pPr>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15565C6"/>
    <w:multiLevelType w:val="hybridMultilevel"/>
    <w:tmpl w:val="DB62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684E8A"/>
    <w:multiLevelType w:val="hybridMultilevel"/>
    <w:tmpl w:val="B82E5142"/>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29026DC1"/>
    <w:multiLevelType w:val="hybridMultilevel"/>
    <w:tmpl w:val="5308DAE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BB56C5D"/>
    <w:multiLevelType w:val="hybridMultilevel"/>
    <w:tmpl w:val="FDA41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E1D40ED"/>
    <w:multiLevelType w:val="hybridMultilevel"/>
    <w:tmpl w:val="AA261B3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8">
    <w:nsid w:val="3682662C"/>
    <w:multiLevelType w:val="hybridMultilevel"/>
    <w:tmpl w:val="BDE22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nsid w:val="50367416"/>
    <w:multiLevelType w:val="hybridMultilevel"/>
    <w:tmpl w:val="850C8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94103B"/>
    <w:multiLevelType w:val="hybridMultilevel"/>
    <w:tmpl w:val="FE6AD5FA"/>
    <w:lvl w:ilvl="0" w:tplc="029C83CE">
      <w:start w:val="1"/>
      <w:numFmt w:val="decimal"/>
      <w:lvlText w:val="%1."/>
      <w:lvlJc w:val="left"/>
      <w:pPr>
        <w:ind w:left="2730" w:hanging="360"/>
      </w:pPr>
      <w:rPr>
        <w:rFonts w:hint="default"/>
      </w:rPr>
    </w:lvl>
    <w:lvl w:ilvl="1" w:tplc="04190019" w:tentative="1">
      <w:start w:val="1"/>
      <w:numFmt w:val="lowerLetter"/>
      <w:lvlText w:val="%2."/>
      <w:lvlJc w:val="left"/>
      <w:pPr>
        <w:ind w:left="3450" w:hanging="360"/>
      </w:pPr>
    </w:lvl>
    <w:lvl w:ilvl="2" w:tplc="0419001B" w:tentative="1">
      <w:start w:val="1"/>
      <w:numFmt w:val="lowerRoman"/>
      <w:lvlText w:val="%3."/>
      <w:lvlJc w:val="right"/>
      <w:pPr>
        <w:ind w:left="4170" w:hanging="180"/>
      </w:pPr>
    </w:lvl>
    <w:lvl w:ilvl="3" w:tplc="0419000F" w:tentative="1">
      <w:start w:val="1"/>
      <w:numFmt w:val="decimal"/>
      <w:lvlText w:val="%4."/>
      <w:lvlJc w:val="left"/>
      <w:pPr>
        <w:ind w:left="4890" w:hanging="360"/>
      </w:pPr>
    </w:lvl>
    <w:lvl w:ilvl="4" w:tplc="04190019" w:tentative="1">
      <w:start w:val="1"/>
      <w:numFmt w:val="lowerLetter"/>
      <w:lvlText w:val="%5."/>
      <w:lvlJc w:val="left"/>
      <w:pPr>
        <w:ind w:left="5610" w:hanging="360"/>
      </w:pPr>
    </w:lvl>
    <w:lvl w:ilvl="5" w:tplc="0419001B" w:tentative="1">
      <w:start w:val="1"/>
      <w:numFmt w:val="lowerRoman"/>
      <w:lvlText w:val="%6."/>
      <w:lvlJc w:val="right"/>
      <w:pPr>
        <w:ind w:left="6330" w:hanging="180"/>
      </w:pPr>
    </w:lvl>
    <w:lvl w:ilvl="6" w:tplc="0419000F" w:tentative="1">
      <w:start w:val="1"/>
      <w:numFmt w:val="decimal"/>
      <w:lvlText w:val="%7."/>
      <w:lvlJc w:val="left"/>
      <w:pPr>
        <w:ind w:left="7050" w:hanging="360"/>
      </w:pPr>
    </w:lvl>
    <w:lvl w:ilvl="7" w:tplc="04190019" w:tentative="1">
      <w:start w:val="1"/>
      <w:numFmt w:val="lowerLetter"/>
      <w:lvlText w:val="%8."/>
      <w:lvlJc w:val="left"/>
      <w:pPr>
        <w:ind w:left="7770" w:hanging="360"/>
      </w:pPr>
    </w:lvl>
    <w:lvl w:ilvl="8" w:tplc="0419001B" w:tentative="1">
      <w:start w:val="1"/>
      <w:numFmt w:val="lowerRoman"/>
      <w:lvlText w:val="%9."/>
      <w:lvlJc w:val="right"/>
      <w:pPr>
        <w:ind w:left="8490" w:hanging="180"/>
      </w:pPr>
    </w:lvl>
  </w:abstractNum>
  <w:abstractNum w:abstractNumId="31">
    <w:nsid w:val="543C3830"/>
    <w:multiLevelType w:val="hybridMultilevel"/>
    <w:tmpl w:val="9B442A72"/>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2">
    <w:nsid w:val="5C6C6CF5"/>
    <w:multiLevelType w:val="hybridMultilevel"/>
    <w:tmpl w:val="60F62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AB3FE5"/>
    <w:multiLevelType w:val="multilevel"/>
    <w:tmpl w:val="EF00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74187B"/>
    <w:multiLevelType w:val="multilevel"/>
    <w:tmpl w:val="DACE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A40CD3"/>
    <w:multiLevelType w:val="hybridMultilevel"/>
    <w:tmpl w:val="79DEA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20A6C"/>
    <w:multiLevelType w:val="hybridMultilevel"/>
    <w:tmpl w:val="DC0690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4396FBC"/>
    <w:multiLevelType w:val="hybridMultilevel"/>
    <w:tmpl w:val="8720805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73D2953"/>
    <w:multiLevelType w:val="hybridMultilevel"/>
    <w:tmpl w:val="0CC66EC8"/>
    <w:lvl w:ilvl="0" w:tplc="04190005">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9">
    <w:nsid w:val="7A6A015A"/>
    <w:multiLevelType w:val="hybridMultilevel"/>
    <w:tmpl w:val="4EEA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1"/>
  </w:num>
  <w:num w:numId="4">
    <w:abstractNumId w:val="23"/>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2"/>
  </w:num>
  <w:num w:numId="8">
    <w:abstractNumId w:val="19"/>
  </w:num>
  <w:num w:numId="9">
    <w:abstractNumId w:val="28"/>
  </w:num>
  <w:num w:numId="10">
    <w:abstractNumId w:val="35"/>
  </w:num>
  <w:num w:numId="11">
    <w:abstractNumId w:val="25"/>
  </w:num>
  <w:num w:numId="12">
    <w:abstractNumId w:val="24"/>
  </w:num>
  <w:num w:numId="13">
    <w:abstractNumId w:val="37"/>
  </w:num>
  <w:num w:numId="14">
    <w:abstractNumId w:val="14"/>
  </w:num>
  <w:num w:numId="15">
    <w:abstractNumId w:val="26"/>
  </w:num>
  <w:num w:numId="16">
    <w:abstractNumId w:val="38"/>
  </w:num>
  <w:num w:numId="17">
    <w:abstractNumId w:val="17"/>
  </w:num>
  <w:num w:numId="18">
    <w:abstractNumId w:val="33"/>
  </w:num>
  <w:num w:numId="19">
    <w:abstractNumId w:val="15"/>
  </w:num>
  <w:num w:numId="20">
    <w:abstractNumId w:val="18"/>
  </w:num>
  <w:num w:numId="21">
    <w:abstractNumId w:val="16"/>
  </w:num>
  <w:num w:numId="22">
    <w:abstractNumId w:val="22"/>
    <w:lvlOverride w:ilvl="0">
      <w:startOverride w:val="1"/>
    </w:lvlOverride>
  </w:num>
  <w:num w:numId="23">
    <w:abstractNumId w:val="39"/>
  </w:num>
  <w:num w:numId="24">
    <w:abstractNumId w:val="29"/>
  </w:num>
  <w:num w:numId="25">
    <w:abstractNumId w:val="3"/>
  </w:num>
  <w:num w:numId="26">
    <w:abstractNumId w:val="7"/>
  </w:num>
  <w:num w:numId="27">
    <w:abstractNumId w:val="12"/>
  </w:num>
  <w:num w:numId="28">
    <w:abstractNumId w:val="20"/>
  </w:num>
  <w:num w:numId="29">
    <w:abstractNumId w:val="30"/>
  </w:num>
  <w:num w:numId="30">
    <w:abstractNumId w:val="34"/>
  </w:num>
  <w:num w:numId="31">
    <w:abstractNumId w:val="0"/>
  </w:num>
  <w:num w:numId="32">
    <w:abstractNumId w:val="1"/>
  </w:num>
  <w:num w:numId="33">
    <w:abstractNumId w:val="2"/>
  </w:num>
  <w:num w:numId="34">
    <w:abstractNumId w:val="4"/>
  </w:num>
  <w:num w:numId="35">
    <w:abstractNumId w:val="5"/>
  </w:num>
  <w:num w:numId="36">
    <w:abstractNumId w:val="6"/>
  </w:num>
  <w:num w:numId="37">
    <w:abstractNumId w:val="8"/>
  </w:num>
  <w:num w:numId="38">
    <w:abstractNumId w:val="9"/>
  </w:num>
  <w:num w:numId="39">
    <w:abstractNumId w:val="10"/>
  </w:num>
  <w:num w:numId="40">
    <w:abstractNumId w:val="11"/>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3DAB"/>
    <w:rsid w:val="00001791"/>
    <w:rsid w:val="00006000"/>
    <w:rsid w:val="00011B98"/>
    <w:rsid w:val="00017690"/>
    <w:rsid w:val="00022562"/>
    <w:rsid w:val="00026BE2"/>
    <w:rsid w:val="000403BD"/>
    <w:rsid w:val="00041B31"/>
    <w:rsid w:val="00057539"/>
    <w:rsid w:val="00061FA4"/>
    <w:rsid w:val="00065B1F"/>
    <w:rsid w:val="00070AF0"/>
    <w:rsid w:val="0007443A"/>
    <w:rsid w:val="000803A3"/>
    <w:rsid w:val="00083E08"/>
    <w:rsid w:val="00085E0C"/>
    <w:rsid w:val="000A4CA3"/>
    <w:rsid w:val="000A5185"/>
    <w:rsid w:val="000B2F18"/>
    <w:rsid w:val="000B5AF3"/>
    <w:rsid w:val="000C250C"/>
    <w:rsid w:val="000D38CC"/>
    <w:rsid w:val="000D5105"/>
    <w:rsid w:val="000F4E2C"/>
    <w:rsid w:val="000F547D"/>
    <w:rsid w:val="00104FF6"/>
    <w:rsid w:val="00106DA3"/>
    <w:rsid w:val="00116398"/>
    <w:rsid w:val="001205B0"/>
    <w:rsid w:val="00121497"/>
    <w:rsid w:val="00127E00"/>
    <w:rsid w:val="0013270B"/>
    <w:rsid w:val="00160611"/>
    <w:rsid w:val="00162D4B"/>
    <w:rsid w:val="00163158"/>
    <w:rsid w:val="001658D2"/>
    <w:rsid w:val="00167336"/>
    <w:rsid w:val="00183DAB"/>
    <w:rsid w:val="001A0DDE"/>
    <w:rsid w:val="001A7269"/>
    <w:rsid w:val="001B1ECD"/>
    <w:rsid w:val="001B3626"/>
    <w:rsid w:val="001B4715"/>
    <w:rsid w:val="001C00C1"/>
    <w:rsid w:val="001C3AC8"/>
    <w:rsid w:val="001D0FB2"/>
    <w:rsid w:val="001D29BB"/>
    <w:rsid w:val="001D4B69"/>
    <w:rsid w:val="001F0B71"/>
    <w:rsid w:val="001F56F4"/>
    <w:rsid w:val="001F7021"/>
    <w:rsid w:val="001F7666"/>
    <w:rsid w:val="0020007E"/>
    <w:rsid w:val="00202F55"/>
    <w:rsid w:val="00212EA7"/>
    <w:rsid w:val="002248A1"/>
    <w:rsid w:val="00227A4C"/>
    <w:rsid w:val="002533C7"/>
    <w:rsid w:val="002716BB"/>
    <w:rsid w:val="002727C2"/>
    <w:rsid w:val="00276242"/>
    <w:rsid w:val="00290428"/>
    <w:rsid w:val="002A220A"/>
    <w:rsid w:val="002A7C3C"/>
    <w:rsid w:val="002B0CA6"/>
    <w:rsid w:val="002C37D2"/>
    <w:rsid w:val="002C5EE8"/>
    <w:rsid w:val="002C70E8"/>
    <w:rsid w:val="00302532"/>
    <w:rsid w:val="0030428C"/>
    <w:rsid w:val="003056FB"/>
    <w:rsid w:val="0031019C"/>
    <w:rsid w:val="00316B09"/>
    <w:rsid w:val="00323480"/>
    <w:rsid w:val="00332F5A"/>
    <w:rsid w:val="0034478D"/>
    <w:rsid w:val="003471F5"/>
    <w:rsid w:val="0037162F"/>
    <w:rsid w:val="00375CD8"/>
    <w:rsid w:val="003767B5"/>
    <w:rsid w:val="003822D1"/>
    <w:rsid w:val="00383327"/>
    <w:rsid w:val="003B3522"/>
    <w:rsid w:val="003C34A9"/>
    <w:rsid w:val="003C59B4"/>
    <w:rsid w:val="003C5C15"/>
    <w:rsid w:val="003D0438"/>
    <w:rsid w:val="003D343E"/>
    <w:rsid w:val="003D5515"/>
    <w:rsid w:val="00401835"/>
    <w:rsid w:val="004130FA"/>
    <w:rsid w:val="00431430"/>
    <w:rsid w:val="0043357E"/>
    <w:rsid w:val="0044354F"/>
    <w:rsid w:val="00445DA4"/>
    <w:rsid w:val="004533B2"/>
    <w:rsid w:val="004540C9"/>
    <w:rsid w:val="00467AD7"/>
    <w:rsid w:val="004702E9"/>
    <w:rsid w:val="0047444E"/>
    <w:rsid w:val="004758DC"/>
    <w:rsid w:val="004876F4"/>
    <w:rsid w:val="004A514E"/>
    <w:rsid w:val="004A52FD"/>
    <w:rsid w:val="004C2E50"/>
    <w:rsid w:val="004C62BF"/>
    <w:rsid w:val="004E293E"/>
    <w:rsid w:val="004E3E17"/>
    <w:rsid w:val="004E522B"/>
    <w:rsid w:val="004E7C4F"/>
    <w:rsid w:val="004F671B"/>
    <w:rsid w:val="00510258"/>
    <w:rsid w:val="00510977"/>
    <w:rsid w:val="00542630"/>
    <w:rsid w:val="00544DC6"/>
    <w:rsid w:val="00551C17"/>
    <w:rsid w:val="005576C2"/>
    <w:rsid w:val="00572769"/>
    <w:rsid w:val="0057578C"/>
    <w:rsid w:val="0059787A"/>
    <w:rsid w:val="005A6CE5"/>
    <w:rsid w:val="005B02B0"/>
    <w:rsid w:val="005B7BF2"/>
    <w:rsid w:val="005C1114"/>
    <w:rsid w:val="005C24E0"/>
    <w:rsid w:val="005C5556"/>
    <w:rsid w:val="005C6D2E"/>
    <w:rsid w:val="005D6157"/>
    <w:rsid w:val="005E4B49"/>
    <w:rsid w:val="005F26BC"/>
    <w:rsid w:val="00605424"/>
    <w:rsid w:val="0062434E"/>
    <w:rsid w:val="00632769"/>
    <w:rsid w:val="0063299F"/>
    <w:rsid w:val="006401E9"/>
    <w:rsid w:val="006408E5"/>
    <w:rsid w:val="00654C5A"/>
    <w:rsid w:val="00654CCD"/>
    <w:rsid w:val="0066142B"/>
    <w:rsid w:val="00681C68"/>
    <w:rsid w:val="006858A1"/>
    <w:rsid w:val="00690E2C"/>
    <w:rsid w:val="0069281F"/>
    <w:rsid w:val="006B0ED2"/>
    <w:rsid w:val="006B5260"/>
    <w:rsid w:val="006C46EE"/>
    <w:rsid w:val="006D676A"/>
    <w:rsid w:val="006E6780"/>
    <w:rsid w:val="006F1696"/>
    <w:rsid w:val="007131B0"/>
    <w:rsid w:val="007241FB"/>
    <w:rsid w:val="00730C60"/>
    <w:rsid w:val="007346C2"/>
    <w:rsid w:val="0073771A"/>
    <w:rsid w:val="007449FD"/>
    <w:rsid w:val="00745BCD"/>
    <w:rsid w:val="00746A35"/>
    <w:rsid w:val="0074726F"/>
    <w:rsid w:val="00755065"/>
    <w:rsid w:val="007554D0"/>
    <w:rsid w:val="00760343"/>
    <w:rsid w:val="00762147"/>
    <w:rsid w:val="00762479"/>
    <w:rsid w:val="0076270B"/>
    <w:rsid w:val="00762E42"/>
    <w:rsid w:val="0078452C"/>
    <w:rsid w:val="007A36F6"/>
    <w:rsid w:val="007A5259"/>
    <w:rsid w:val="007B0E61"/>
    <w:rsid w:val="007B23E0"/>
    <w:rsid w:val="007B778B"/>
    <w:rsid w:val="007C2377"/>
    <w:rsid w:val="007E561D"/>
    <w:rsid w:val="0080142A"/>
    <w:rsid w:val="0080782D"/>
    <w:rsid w:val="00811966"/>
    <w:rsid w:val="00811C8F"/>
    <w:rsid w:val="00816316"/>
    <w:rsid w:val="00816554"/>
    <w:rsid w:val="00836953"/>
    <w:rsid w:val="008442F5"/>
    <w:rsid w:val="00844F5D"/>
    <w:rsid w:val="00846172"/>
    <w:rsid w:val="00860BF1"/>
    <w:rsid w:val="00861143"/>
    <w:rsid w:val="00862001"/>
    <w:rsid w:val="008627EB"/>
    <w:rsid w:val="00863EE1"/>
    <w:rsid w:val="00873DBA"/>
    <w:rsid w:val="0089298B"/>
    <w:rsid w:val="008A6139"/>
    <w:rsid w:val="008B0D9B"/>
    <w:rsid w:val="008B2CF2"/>
    <w:rsid w:val="008B3397"/>
    <w:rsid w:val="008B3E7E"/>
    <w:rsid w:val="008B674C"/>
    <w:rsid w:val="008D4E15"/>
    <w:rsid w:val="008F3156"/>
    <w:rsid w:val="00923334"/>
    <w:rsid w:val="009432BC"/>
    <w:rsid w:val="00944B32"/>
    <w:rsid w:val="00953F6E"/>
    <w:rsid w:val="00955CC2"/>
    <w:rsid w:val="009621CC"/>
    <w:rsid w:val="00972FE3"/>
    <w:rsid w:val="00976508"/>
    <w:rsid w:val="009841AB"/>
    <w:rsid w:val="00992BED"/>
    <w:rsid w:val="009A3F8A"/>
    <w:rsid w:val="009B0F7F"/>
    <w:rsid w:val="009B2AD1"/>
    <w:rsid w:val="009B43A6"/>
    <w:rsid w:val="009D72E5"/>
    <w:rsid w:val="009D7470"/>
    <w:rsid w:val="009E34C6"/>
    <w:rsid w:val="00A023B9"/>
    <w:rsid w:val="00A039B8"/>
    <w:rsid w:val="00A2739A"/>
    <w:rsid w:val="00A31F37"/>
    <w:rsid w:val="00A3488C"/>
    <w:rsid w:val="00A3512B"/>
    <w:rsid w:val="00A44337"/>
    <w:rsid w:val="00A44424"/>
    <w:rsid w:val="00A60A18"/>
    <w:rsid w:val="00A67797"/>
    <w:rsid w:val="00A74751"/>
    <w:rsid w:val="00A757A0"/>
    <w:rsid w:val="00AA1C47"/>
    <w:rsid w:val="00AB35E1"/>
    <w:rsid w:val="00AB3682"/>
    <w:rsid w:val="00AB42B9"/>
    <w:rsid w:val="00AC7B40"/>
    <w:rsid w:val="00AE0070"/>
    <w:rsid w:val="00AE231A"/>
    <w:rsid w:val="00B0022E"/>
    <w:rsid w:val="00B038D4"/>
    <w:rsid w:val="00B07A48"/>
    <w:rsid w:val="00B156B8"/>
    <w:rsid w:val="00B15AA0"/>
    <w:rsid w:val="00B176AA"/>
    <w:rsid w:val="00B32AAC"/>
    <w:rsid w:val="00B377C2"/>
    <w:rsid w:val="00B40832"/>
    <w:rsid w:val="00B625C3"/>
    <w:rsid w:val="00B8351C"/>
    <w:rsid w:val="00BA1F38"/>
    <w:rsid w:val="00BA4032"/>
    <w:rsid w:val="00BB2024"/>
    <w:rsid w:val="00BB4AD4"/>
    <w:rsid w:val="00BB5B34"/>
    <w:rsid w:val="00BB7917"/>
    <w:rsid w:val="00BB7DE3"/>
    <w:rsid w:val="00BC5C49"/>
    <w:rsid w:val="00BC5FFA"/>
    <w:rsid w:val="00BD2D4C"/>
    <w:rsid w:val="00BE3A28"/>
    <w:rsid w:val="00BF4F9C"/>
    <w:rsid w:val="00C063A2"/>
    <w:rsid w:val="00C12D01"/>
    <w:rsid w:val="00C136F9"/>
    <w:rsid w:val="00C169E5"/>
    <w:rsid w:val="00C16A61"/>
    <w:rsid w:val="00C437A8"/>
    <w:rsid w:val="00C461B3"/>
    <w:rsid w:val="00C63752"/>
    <w:rsid w:val="00C80B64"/>
    <w:rsid w:val="00C91AD3"/>
    <w:rsid w:val="00CB1786"/>
    <w:rsid w:val="00CB2079"/>
    <w:rsid w:val="00CB47A7"/>
    <w:rsid w:val="00CB5B03"/>
    <w:rsid w:val="00CC3B23"/>
    <w:rsid w:val="00CD390D"/>
    <w:rsid w:val="00CD7177"/>
    <w:rsid w:val="00CE0944"/>
    <w:rsid w:val="00CE75A6"/>
    <w:rsid w:val="00CE7E79"/>
    <w:rsid w:val="00CF3C7E"/>
    <w:rsid w:val="00CF579C"/>
    <w:rsid w:val="00D07D22"/>
    <w:rsid w:val="00D1374A"/>
    <w:rsid w:val="00D32C1B"/>
    <w:rsid w:val="00D3603C"/>
    <w:rsid w:val="00D4203B"/>
    <w:rsid w:val="00D50943"/>
    <w:rsid w:val="00D51CB0"/>
    <w:rsid w:val="00D54757"/>
    <w:rsid w:val="00D57F41"/>
    <w:rsid w:val="00D724A7"/>
    <w:rsid w:val="00D832B8"/>
    <w:rsid w:val="00D846FA"/>
    <w:rsid w:val="00D96000"/>
    <w:rsid w:val="00D965ED"/>
    <w:rsid w:val="00DA0C0B"/>
    <w:rsid w:val="00DA6B70"/>
    <w:rsid w:val="00DB07EE"/>
    <w:rsid w:val="00DC34C3"/>
    <w:rsid w:val="00DC6518"/>
    <w:rsid w:val="00DD03EF"/>
    <w:rsid w:val="00DE4910"/>
    <w:rsid w:val="00E0312A"/>
    <w:rsid w:val="00E04EC9"/>
    <w:rsid w:val="00E172A2"/>
    <w:rsid w:val="00E2646D"/>
    <w:rsid w:val="00E344BC"/>
    <w:rsid w:val="00E34635"/>
    <w:rsid w:val="00E50CF3"/>
    <w:rsid w:val="00E567D7"/>
    <w:rsid w:val="00E56A39"/>
    <w:rsid w:val="00E7269D"/>
    <w:rsid w:val="00E97E25"/>
    <w:rsid w:val="00EA4E21"/>
    <w:rsid w:val="00EB6551"/>
    <w:rsid w:val="00EC183A"/>
    <w:rsid w:val="00ED3CAB"/>
    <w:rsid w:val="00ED4359"/>
    <w:rsid w:val="00ED54F2"/>
    <w:rsid w:val="00ED70AA"/>
    <w:rsid w:val="00EE6CD5"/>
    <w:rsid w:val="00EF716A"/>
    <w:rsid w:val="00F14194"/>
    <w:rsid w:val="00F20654"/>
    <w:rsid w:val="00F34017"/>
    <w:rsid w:val="00F461C5"/>
    <w:rsid w:val="00F47074"/>
    <w:rsid w:val="00F51CEA"/>
    <w:rsid w:val="00F5394A"/>
    <w:rsid w:val="00F62105"/>
    <w:rsid w:val="00F64967"/>
    <w:rsid w:val="00F71A66"/>
    <w:rsid w:val="00F760ED"/>
    <w:rsid w:val="00F81754"/>
    <w:rsid w:val="00F83B62"/>
    <w:rsid w:val="00F8415B"/>
    <w:rsid w:val="00F85843"/>
    <w:rsid w:val="00F9336E"/>
    <w:rsid w:val="00F955E4"/>
    <w:rsid w:val="00FC04A7"/>
    <w:rsid w:val="00FC54C0"/>
    <w:rsid w:val="00FC6A69"/>
    <w:rsid w:val="00FD696B"/>
    <w:rsid w:val="00FD6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AB"/>
    <w:rPr>
      <w:rFonts w:ascii="Calibri" w:eastAsia="Times New Roman" w:hAnsi="Calibri" w:cs="Times New Roman"/>
      <w:lang w:eastAsia="ru-RU"/>
    </w:rPr>
  </w:style>
  <w:style w:type="paragraph" w:styleId="2">
    <w:name w:val="heading 2"/>
    <w:basedOn w:val="a"/>
    <w:next w:val="a"/>
    <w:link w:val="20"/>
    <w:uiPriority w:val="9"/>
    <w:unhideWhenUsed/>
    <w:qFormat/>
    <w:rsid w:val="00183DAB"/>
    <w:pPr>
      <w:keepNext/>
      <w:spacing w:after="0" w:line="240" w:lineRule="auto"/>
      <w:jc w:val="both"/>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3DAB"/>
    <w:rPr>
      <w:rFonts w:ascii="Times New Roman" w:eastAsia="Times New Roman" w:hAnsi="Times New Roman" w:cs="Times New Roman"/>
      <w:sz w:val="28"/>
      <w:szCs w:val="24"/>
      <w:lang w:eastAsia="ru-RU"/>
    </w:rPr>
  </w:style>
  <w:style w:type="paragraph" w:styleId="a3">
    <w:name w:val="No Spacing"/>
    <w:link w:val="a4"/>
    <w:uiPriority w:val="1"/>
    <w:qFormat/>
    <w:rsid w:val="00183DAB"/>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183DAB"/>
    <w:pPr>
      <w:ind w:left="720"/>
      <w:contextualSpacing/>
    </w:pPr>
    <w:rPr>
      <w:rFonts w:eastAsia="Calibri"/>
      <w:lang w:eastAsia="en-US"/>
    </w:rPr>
  </w:style>
  <w:style w:type="table" w:styleId="a6">
    <w:name w:val="Table Grid"/>
    <w:basedOn w:val="a1"/>
    <w:uiPriority w:val="59"/>
    <w:rsid w:val="00183DAB"/>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183D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183DAB"/>
    <w:rPr>
      <w:rFonts w:ascii="Calibri" w:eastAsia="Times New Roman" w:hAnsi="Calibri" w:cs="Times New Roman"/>
      <w:lang w:eastAsia="ru-RU"/>
    </w:rPr>
  </w:style>
  <w:style w:type="paragraph" w:styleId="a7">
    <w:name w:val="header"/>
    <w:basedOn w:val="a"/>
    <w:link w:val="a8"/>
    <w:uiPriority w:val="99"/>
    <w:unhideWhenUsed/>
    <w:rsid w:val="004758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58DC"/>
    <w:rPr>
      <w:rFonts w:ascii="Calibri" w:eastAsia="Times New Roman" w:hAnsi="Calibri" w:cs="Times New Roman"/>
      <w:lang w:eastAsia="ru-RU"/>
    </w:rPr>
  </w:style>
  <w:style w:type="paragraph" w:styleId="a9">
    <w:name w:val="footer"/>
    <w:basedOn w:val="a"/>
    <w:link w:val="aa"/>
    <w:uiPriority w:val="99"/>
    <w:unhideWhenUsed/>
    <w:rsid w:val="004758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58DC"/>
    <w:rPr>
      <w:rFonts w:ascii="Calibri" w:eastAsia="Times New Roman" w:hAnsi="Calibri" w:cs="Times New Roman"/>
      <w:lang w:eastAsia="ru-RU"/>
    </w:rPr>
  </w:style>
  <w:style w:type="paragraph" w:styleId="ab">
    <w:name w:val="Balloon Text"/>
    <w:basedOn w:val="a"/>
    <w:link w:val="ac"/>
    <w:uiPriority w:val="99"/>
    <w:semiHidden/>
    <w:unhideWhenUsed/>
    <w:rsid w:val="001D4B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4B69"/>
    <w:rPr>
      <w:rFonts w:ascii="Tahoma" w:eastAsia="Times New Roman" w:hAnsi="Tahoma" w:cs="Tahoma"/>
      <w:sz w:val="16"/>
      <w:szCs w:val="16"/>
      <w:lang w:eastAsia="ru-RU"/>
    </w:rPr>
  </w:style>
  <w:style w:type="paragraph" w:customStyle="1" w:styleId="ConsPlusNormal">
    <w:name w:val="ConsPlusNormal"/>
    <w:rsid w:val="00C91A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91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Normal (Web)"/>
    <w:basedOn w:val="a"/>
    <w:rsid w:val="00B176A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176AA"/>
  </w:style>
  <w:style w:type="character" w:customStyle="1" w:styleId="text1">
    <w:name w:val="text1"/>
    <w:rsid w:val="008B674C"/>
    <w:rPr>
      <w:rFonts w:ascii="Arial" w:hAnsi="Arial" w:cs="Arial"/>
      <w:b w:val="0"/>
      <w:bCs w:val="0"/>
      <w:color w:val="4C4C4C"/>
      <w:spacing w:val="0"/>
      <w:sz w:val="20"/>
      <w:szCs w:val="20"/>
    </w:rPr>
  </w:style>
  <w:style w:type="paragraph" w:customStyle="1" w:styleId="western">
    <w:name w:val="western"/>
    <w:basedOn w:val="a"/>
    <w:rsid w:val="001F7666"/>
    <w:pPr>
      <w:spacing w:before="100" w:beforeAutospacing="1" w:after="100" w:afterAutospacing="1" w:line="240" w:lineRule="auto"/>
    </w:pPr>
    <w:rPr>
      <w:rFonts w:ascii="Times New Roman" w:eastAsiaTheme="minorEastAsia" w:hAnsi="Times New Roman"/>
      <w:color w:val="000000"/>
      <w:sz w:val="24"/>
      <w:szCs w:val="24"/>
    </w:rPr>
  </w:style>
  <w:style w:type="character" w:customStyle="1" w:styleId="WW8Num2z0">
    <w:name w:val="WW8Num2z0"/>
    <w:rsid w:val="0031019C"/>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3785326">
      <w:bodyDiv w:val="1"/>
      <w:marLeft w:val="0"/>
      <w:marRight w:val="0"/>
      <w:marTop w:val="0"/>
      <w:marBottom w:val="0"/>
      <w:divBdr>
        <w:top w:val="none" w:sz="0" w:space="0" w:color="auto"/>
        <w:left w:val="none" w:sz="0" w:space="0" w:color="auto"/>
        <w:bottom w:val="none" w:sz="0" w:space="0" w:color="auto"/>
        <w:right w:val="none" w:sz="0" w:space="0" w:color="auto"/>
      </w:divBdr>
    </w:div>
    <w:div w:id="8555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0A2B9-4D62-4AA1-AF7C-557DA5F0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11021</Words>
  <Characters>62825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1111</cp:lastModifiedBy>
  <cp:revision>2</cp:revision>
  <cp:lastPrinted>2017-04-03T06:07:00Z</cp:lastPrinted>
  <dcterms:created xsi:type="dcterms:W3CDTF">2018-09-05T06:51:00Z</dcterms:created>
  <dcterms:modified xsi:type="dcterms:W3CDTF">2018-09-05T06:51:00Z</dcterms:modified>
</cp:coreProperties>
</file>